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A6DB" w14:textId="77777777" w:rsidR="00561A21" w:rsidRDefault="00561A21" w:rsidP="00561A21">
      <w:pPr>
        <w:pBdr>
          <w:top w:val="double" w:sz="1" w:space="5" w:color="000000"/>
        </w:pBdr>
        <w:tabs>
          <w:tab w:val="left" w:pos="5954"/>
        </w:tabs>
        <w:jc w:val="center"/>
        <w:rPr>
          <w:rFonts w:ascii="Arial Narrow" w:hAnsi="Arial Narrow" w:cs="Arial"/>
          <w:b/>
          <w:sz w:val="32"/>
        </w:rPr>
      </w:pPr>
      <w:r>
        <w:rPr>
          <w:rFonts w:ascii="Arial Narrow" w:hAnsi="Arial Narrow" w:cs="Arial"/>
          <w:b/>
        </w:rPr>
        <w:t xml:space="preserve">MODELLO DI DOMANDA </w:t>
      </w:r>
      <w:r>
        <w:rPr>
          <w:rFonts w:ascii="Arial Narrow" w:hAnsi="Arial Narrow" w:cs="Arial"/>
          <w:b/>
          <w:sz w:val="32"/>
        </w:rPr>
        <w:t>A</w:t>
      </w:r>
    </w:p>
    <w:p w14:paraId="0C631832" w14:textId="77777777" w:rsidR="00561A21" w:rsidRDefault="00561A21" w:rsidP="00561A21">
      <w:pPr>
        <w:pBdr>
          <w:top w:val="double" w:sz="1" w:space="5" w:color="000000"/>
        </w:pBdr>
        <w:tabs>
          <w:tab w:val="left" w:pos="5954"/>
        </w:tabs>
        <w:jc w:val="center"/>
        <w:rPr>
          <w:rFonts w:ascii="Arial Narrow" w:hAnsi="Arial Narrow" w:cs="Arial"/>
          <w:b/>
          <w:sz w:val="32"/>
        </w:rPr>
      </w:pPr>
    </w:p>
    <w:p w14:paraId="50A3FA93" w14:textId="77777777" w:rsidR="00561A21" w:rsidRDefault="00561A21" w:rsidP="00561A21">
      <w:pPr>
        <w:autoSpaceDE w:val="0"/>
        <w:jc w:val="both"/>
        <w:rPr>
          <w:rFonts w:ascii="Arial Narrow" w:hAnsi="Arial Narrow" w:cs="Arial"/>
          <w:b/>
          <w:bCs/>
        </w:rPr>
      </w:pPr>
      <w:r>
        <w:rPr>
          <w:rFonts w:ascii="Arial Narrow" w:hAnsi="Arial Narrow" w:cs="Arial"/>
          <w:b/>
          <w:bCs/>
        </w:rPr>
        <w:t>Cittadini che hanno già fatto domanda coi bandi precedenti</w:t>
      </w:r>
    </w:p>
    <w:p w14:paraId="3DD0AD06" w14:textId="77777777" w:rsidR="00561A21" w:rsidRDefault="00561A21" w:rsidP="00561A21">
      <w:pPr>
        <w:autoSpaceDE w:val="0"/>
        <w:jc w:val="both"/>
        <w:rPr>
          <w:rFonts w:ascii="Arial Narrow" w:hAnsi="Arial Narrow" w:cs="Arial"/>
          <w:b/>
          <w:bCs/>
        </w:rPr>
      </w:pPr>
    </w:p>
    <w:p w14:paraId="098A8DEF" w14:textId="77777777" w:rsidR="00561A21" w:rsidRDefault="00561A21" w:rsidP="00561A21">
      <w:pPr>
        <w:pStyle w:val="Normaletn"/>
        <w:ind w:left="5670"/>
        <w:jc w:val="right"/>
        <w:rPr>
          <w:rFonts w:ascii="Arial Narrow" w:hAnsi="Arial Narrow"/>
          <w:b/>
          <w:caps/>
          <w:sz w:val="22"/>
          <w:szCs w:val="22"/>
        </w:rPr>
      </w:pPr>
    </w:p>
    <w:p w14:paraId="2373B9A1" w14:textId="77777777" w:rsidR="00561A21" w:rsidRDefault="00561A21" w:rsidP="00561A21">
      <w:pPr>
        <w:pStyle w:val="Normaletn"/>
        <w:ind w:left="5340"/>
        <w:jc w:val="right"/>
        <w:rPr>
          <w:rFonts w:ascii="Arial Narrow" w:hAnsi="Arial Narrow"/>
          <w:b/>
          <w:caps/>
          <w:sz w:val="22"/>
          <w:szCs w:val="22"/>
        </w:rPr>
      </w:pPr>
      <w:r>
        <w:rPr>
          <w:rFonts w:ascii="Arial Narrow" w:hAnsi="Arial Narrow"/>
          <w:b/>
          <w:caps/>
          <w:sz w:val="22"/>
          <w:szCs w:val="22"/>
        </w:rPr>
        <w:t xml:space="preserve">Al Comune di </w:t>
      </w:r>
    </w:p>
    <w:p w14:paraId="29A52AFC" w14:textId="77777777" w:rsidR="00561A21" w:rsidRDefault="00561A21" w:rsidP="00561A21">
      <w:pPr>
        <w:pStyle w:val="Normaletn"/>
        <w:ind w:left="5670"/>
        <w:jc w:val="right"/>
        <w:rPr>
          <w:rFonts w:ascii="Arial Narrow" w:hAnsi="Arial Narrow"/>
          <w:b/>
          <w:caps/>
          <w:sz w:val="22"/>
          <w:szCs w:val="22"/>
        </w:rPr>
      </w:pPr>
    </w:p>
    <w:p w14:paraId="406EC2B0" w14:textId="77777777" w:rsidR="00561A21" w:rsidRDefault="00561A21" w:rsidP="00561A21">
      <w:pPr>
        <w:pStyle w:val="Normaletn"/>
        <w:ind w:left="5670"/>
        <w:jc w:val="right"/>
        <w:rPr>
          <w:rFonts w:ascii="Arial Narrow" w:hAnsi="Arial Narrow"/>
          <w:b/>
          <w:caps/>
          <w:sz w:val="22"/>
          <w:szCs w:val="22"/>
        </w:rPr>
      </w:pPr>
      <w:r>
        <w:rPr>
          <w:rFonts w:ascii="Arial Narrow" w:hAnsi="Arial Narrow"/>
          <w:b/>
          <w:caps/>
          <w:sz w:val="22"/>
          <w:szCs w:val="22"/>
        </w:rPr>
        <w:t>____________________________________</w:t>
      </w:r>
    </w:p>
    <w:p w14:paraId="742FBC2A" w14:textId="77777777" w:rsidR="00561A21" w:rsidRDefault="00561A21" w:rsidP="00561A21">
      <w:pPr>
        <w:pStyle w:val="Normaletn"/>
        <w:ind w:left="5670"/>
        <w:jc w:val="left"/>
        <w:rPr>
          <w:rFonts w:ascii="Arial Narrow" w:hAnsi="Arial Narrow"/>
          <w:b/>
          <w:caps/>
          <w:sz w:val="22"/>
          <w:szCs w:val="22"/>
        </w:rPr>
      </w:pPr>
    </w:p>
    <w:p w14:paraId="66529C7A" w14:textId="77777777" w:rsidR="00561A21" w:rsidRDefault="00561A21" w:rsidP="00561A21">
      <w:pPr>
        <w:pStyle w:val="Normaletn"/>
        <w:pBdr>
          <w:top w:val="single" w:sz="4" w:space="1" w:color="000000"/>
          <w:left w:val="single" w:sz="4" w:space="4" w:color="000000"/>
          <w:bottom w:val="single" w:sz="4" w:space="1" w:color="000000"/>
          <w:right w:val="single" w:sz="4" w:space="4" w:color="000000"/>
        </w:pBdr>
        <w:rPr>
          <w:rFonts w:ascii="Arial Narrow" w:hAnsi="Arial Narrow"/>
          <w:b/>
          <w:caps/>
          <w:sz w:val="22"/>
          <w:szCs w:val="22"/>
        </w:rPr>
      </w:pPr>
      <w:r>
        <w:rPr>
          <w:rFonts w:ascii="Arial Narrow" w:hAnsi="Arial Narrow"/>
          <w:b/>
          <w:sz w:val="22"/>
          <w:szCs w:val="22"/>
        </w:rPr>
        <w:t xml:space="preserve">DOMANDA DI ACCESSO ALLA GRADUATORIA BENEFICIARI DELL’ASSEGNO DI CURA PER ANZIANI NON AUTOSUFFICIENTI   </w:t>
      </w:r>
      <w:proofErr w:type="gramStart"/>
      <w:r>
        <w:rPr>
          <w:rFonts w:ascii="Arial Narrow" w:hAnsi="Arial Narrow"/>
          <w:b/>
          <w:caps/>
          <w:sz w:val="22"/>
          <w:szCs w:val="22"/>
        </w:rPr>
        <w:t>-  anno</w:t>
      </w:r>
      <w:proofErr w:type="gramEnd"/>
      <w:r>
        <w:rPr>
          <w:rFonts w:ascii="Arial Narrow" w:hAnsi="Arial Narrow"/>
          <w:b/>
          <w:caps/>
          <w:sz w:val="22"/>
          <w:szCs w:val="22"/>
        </w:rPr>
        <w:t xml:space="preserve"> 2024</w:t>
      </w:r>
    </w:p>
    <w:p w14:paraId="0A49F307" w14:textId="77777777" w:rsidR="00561A21" w:rsidRDefault="00561A21" w:rsidP="00561A21">
      <w:pPr>
        <w:pStyle w:val="Normaletn"/>
        <w:tabs>
          <w:tab w:val="clear" w:pos="8505"/>
          <w:tab w:val="left" w:leader="dot" w:pos="9072"/>
        </w:tabs>
        <w:spacing w:line="360" w:lineRule="auto"/>
        <w:rPr>
          <w:rFonts w:ascii="Arial Narrow" w:hAnsi="Arial Narrow"/>
          <w:sz w:val="22"/>
          <w:szCs w:val="22"/>
        </w:rPr>
      </w:pPr>
    </w:p>
    <w:p w14:paraId="51FD0CF0" w14:textId="77777777" w:rsidR="00561A21" w:rsidRDefault="00561A21" w:rsidP="00561A21">
      <w:pPr>
        <w:pStyle w:val="Normaletn"/>
        <w:tabs>
          <w:tab w:val="clear" w:pos="8505"/>
          <w:tab w:val="left" w:leader="dot" w:pos="9072"/>
        </w:tabs>
        <w:spacing w:line="360" w:lineRule="auto"/>
        <w:rPr>
          <w:rFonts w:ascii="Arial Narrow" w:hAnsi="Arial Narrow"/>
          <w:sz w:val="22"/>
          <w:szCs w:val="22"/>
        </w:rPr>
      </w:pPr>
      <w:r>
        <w:rPr>
          <w:rFonts w:ascii="Arial Narrow" w:hAnsi="Arial Narrow"/>
          <w:sz w:val="22"/>
          <w:szCs w:val="22"/>
        </w:rPr>
        <w:t>Il sottoscritto/a</w:t>
      </w:r>
      <w:r>
        <w:rPr>
          <w:rFonts w:ascii="Arial Narrow" w:hAnsi="Arial Narrow"/>
          <w:sz w:val="22"/>
          <w:szCs w:val="22"/>
        </w:rPr>
        <w:tab/>
      </w:r>
    </w:p>
    <w:p w14:paraId="73E63245" w14:textId="77777777" w:rsidR="00561A21" w:rsidRDefault="00561A21" w:rsidP="00561A21">
      <w:pPr>
        <w:pStyle w:val="Normaletn"/>
        <w:tabs>
          <w:tab w:val="clear" w:pos="8505"/>
          <w:tab w:val="left" w:leader="dot" w:pos="9072"/>
        </w:tabs>
        <w:spacing w:line="360" w:lineRule="auto"/>
        <w:rPr>
          <w:rFonts w:ascii="Arial Narrow" w:hAnsi="Arial Narrow"/>
          <w:sz w:val="22"/>
          <w:szCs w:val="22"/>
        </w:rPr>
      </w:pPr>
      <w:r>
        <w:rPr>
          <w:rFonts w:ascii="Arial Narrow" w:hAnsi="Arial Narrow"/>
          <w:sz w:val="22"/>
          <w:szCs w:val="22"/>
        </w:rPr>
        <w:t>Codice Fiscale</w:t>
      </w:r>
      <w:r>
        <w:rPr>
          <w:rFonts w:ascii="Arial Narrow" w:hAnsi="Arial Narrow"/>
          <w:sz w:val="22"/>
          <w:szCs w:val="22"/>
        </w:rPr>
        <w:tab/>
      </w:r>
    </w:p>
    <w:p w14:paraId="61236E29" w14:textId="77777777" w:rsidR="00561A21" w:rsidRDefault="00561A21" w:rsidP="00561A21">
      <w:pPr>
        <w:pStyle w:val="Normaletn"/>
        <w:tabs>
          <w:tab w:val="clear" w:pos="8505"/>
          <w:tab w:val="right" w:leader="dot" w:pos="4536"/>
          <w:tab w:val="left" w:leader="dot" w:pos="9072"/>
        </w:tabs>
        <w:spacing w:line="360" w:lineRule="auto"/>
        <w:rPr>
          <w:rFonts w:ascii="Arial Narrow" w:hAnsi="Arial Narrow"/>
          <w:sz w:val="22"/>
          <w:szCs w:val="22"/>
        </w:rPr>
      </w:pPr>
      <w:r>
        <w:rPr>
          <w:rFonts w:ascii="Arial Narrow" w:hAnsi="Arial Narrow"/>
          <w:sz w:val="22"/>
          <w:szCs w:val="22"/>
        </w:rPr>
        <w:t xml:space="preserve">nato/a il </w:t>
      </w:r>
      <w:r>
        <w:rPr>
          <w:rFonts w:ascii="Arial Narrow" w:hAnsi="Arial Narrow"/>
          <w:sz w:val="22"/>
          <w:szCs w:val="22"/>
        </w:rPr>
        <w:tab/>
        <w:t xml:space="preserve"> a </w:t>
      </w:r>
      <w:r>
        <w:rPr>
          <w:rFonts w:ascii="Arial Narrow" w:hAnsi="Arial Narrow"/>
          <w:sz w:val="22"/>
          <w:szCs w:val="22"/>
        </w:rPr>
        <w:tab/>
      </w:r>
    </w:p>
    <w:p w14:paraId="274606B8" w14:textId="77777777" w:rsidR="00561A21" w:rsidRDefault="00561A21" w:rsidP="00561A21">
      <w:pPr>
        <w:pStyle w:val="Normaletn"/>
        <w:tabs>
          <w:tab w:val="clear" w:pos="8505"/>
          <w:tab w:val="left" w:leader="dot" w:pos="3402"/>
          <w:tab w:val="left" w:leader="dot" w:pos="9072"/>
        </w:tabs>
        <w:spacing w:line="360" w:lineRule="auto"/>
        <w:rPr>
          <w:rFonts w:ascii="Arial Narrow" w:hAnsi="Arial Narrow"/>
          <w:sz w:val="22"/>
          <w:szCs w:val="22"/>
        </w:rPr>
      </w:pPr>
      <w:r>
        <w:rPr>
          <w:rFonts w:ascii="Arial Narrow" w:hAnsi="Arial Narrow"/>
          <w:sz w:val="22"/>
          <w:szCs w:val="22"/>
        </w:rPr>
        <w:t>residente a</w:t>
      </w:r>
      <w:r>
        <w:rPr>
          <w:rFonts w:ascii="Arial Narrow" w:hAnsi="Arial Narrow"/>
          <w:sz w:val="22"/>
          <w:szCs w:val="22"/>
        </w:rPr>
        <w:tab/>
        <w:t>via .........................................n. ...............Tel</w:t>
      </w:r>
      <w:r>
        <w:rPr>
          <w:rFonts w:ascii="Arial Narrow" w:hAnsi="Arial Narrow"/>
          <w:sz w:val="22"/>
          <w:szCs w:val="22"/>
        </w:rPr>
        <w:tab/>
      </w:r>
    </w:p>
    <w:p w14:paraId="447C82EE" w14:textId="77777777" w:rsidR="00561A21" w:rsidRDefault="00561A21" w:rsidP="00561A21">
      <w:pPr>
        <w:pStyle w:val="Normaletn"/>
        <w:tabs>
          <w:tab w:val="clear" w:pos="8505"/>
          <w:tab w:val="left" w:leader="dot" w:pos="9072"/>
        </w:tabs>
        <w:rPr>
          <w:rFonts w:ascii="Arial Narrow" w:hAnsi="Arial Narrow"/>
          <w:i/>
          <w:sz w:val="22"/>
          <w:szCs w:val="22"/>
        </w:rPr>
      </w:pPr>
      <w:r>
        <w:rPr>
          <w:rFonts w:ascii="Arial Narrow" w:hAnsi="Arial Narrow"/>
          <w:sz w:val="22"/>
          <w:szCs w:val="22"/>
        </w:rPr>
        <w:t>in qualità di</w:t>
      </w:r>
      <w:r>
        <w:rPr>
          <w:rFonts w:ascii="Arial Narrow" w:hAnsi="Arial Narrow"/>
          <w:i/>
          <w:sz w:val="22"/>
          <w:szCs w:val="22"/>
        </w:rPr>
        <w:t xml:space="preserve"> (barrare la voce che interessa)</w:t>
      </w:r>
    </w:p>
    <w:p w14:paraId="77B7C63D" w14:textId="77777777" w:rsidR="00561A21" w:rsidRDefault="00561A21" w:rsidP="00561A21">
      <w:pPr>
        <w:pStyle w:val="Normaletn"/>
        <w:tabs>
          <w:tab w:val="clear" w:pos="8505"/>
          <w:tab w:val="left" w:leader="dot" w:pos="9072"/>
        </w:tabs>
        <w:rPr>
          <w:rFonts w:ascii="Arial Narrow" w:hAnsi="Arial Narrow"/>
          <w:i/>
          <w:sz w:val="22"/>
          <w:szCs w:val="22"/>
        </w:rPr>
      </w:pPr>
    </w:p>
    <w:p w14:paraId="603D13EF" w14:textId="77777777" w:rsidR="00561A21" w:rsidRDefault="00561A21" w:rsidP="00561A21">
      <w:pPr>
        <w:pStyle w:val="Normaletn"/>
        <w:numPr>
          <w:ilvl w:val="0"/>
          <w:numId w:val="1"/>
        </w:numPr>
        <w:tabs>
          <w:tab w:val="clear" w:pos="8505"/>
          <w:tab w:val="left" w:pos="360"/>
          <w:tab w:val="left" w:leader="dot" w:pos="3402"/>
          <w:tab w:val="left" w:leader="dot" w:pos="9072"/>
        </w:tabs>
        <w:rPr>
          <w:rFonts w:ascii="Arial Narrow" w:hAnsi="Arial Narrow"/>
          <w:sz w:val="24"/>
          <w:szCs w:val="24"/>
        </w:rPr>
      </w:pPr>
      <w:r>
        <w:rPr>
          <w:rFonts w:ascii="Arial Narrow" w:hAnsi="Arial Narrow"/>
          <w:sz w:val="24"/>
          <w:szCs w:val="24"/>
        </w:rPr>
        <w:t xml:space="preserve">familiare che accoglie l'anziano nel proprio nucleo o che si prende cura dello stesso anche se non convivente </w:t>
      </w:r>
    </w:p>
    <w:p w14:paraId="2232A8BE" w14:textId="77777777" w:rsidR="00561A21" w:rsidRDefault="00561A21" w:rsidP="00561A21">
      <w:pPr>
        <w:pStyle w:val="Normaletn"/>
        <w:tabs>
          <w:tab w:val="clear" w:pos="8505"/>
          <w:tab w:val="left" w:pos="360"/>
          <w:tab w:val="left" w:leader="dot" w:pos="3402"/>
          <w:tab w:val="left" w:leader="dot" w:pos="9072"/>
        </w:tabs>
        <w:rPr>
          <w:rFonts w:ascii="Arial Narrow" w:hAnsi="Arial Narrow"/>
          <w:sz w:val="24"/>
          <w:szCs w:val="24"/>
        </w:rPr>
      </w:pPr>
    </w:p>
    <w:p w14:paraId="0C80509A" w14:textId="77777777" w:rsidR="00561A21" w:rsidRDefault="00561A21" w:rsidP="00561A21">
      <w:pPr>
        <w:pStyle w:val="Normaletn"/>
        <w:numPr>
          <w:ilvl w:val="0"/>
          <w:numId w:val="1"/>
        </w:numPr>
        <w:tabs>
          <w:tab w:val="clear" w:pos="8505"/>
          <w:tab w:val="left" w:pos="360"/>
          <w:tab w:val="left" w:leader="dot" w:pos="3402"/>
          <w:tab w:val="left" w:leader="dot" w:pos="9072"/>
        </w:tabs>
        <w:rPr>
          <w:rFonts w:ascii="Arial Narrow" w:hAnsi="Arial Narrow"/>
          <w:sz w:val="24"/>
          <w:szCs w:val="24"/>
        </w:rPr>
      </w:pPr>
      <w:r>
        <w:rPr>
          <w:rFonts w:ascii="Arial Narrow" w:hAnsi="Arial Narrow"/>
          <w:sz w:val="24"/>
          <w:szCs w:val="24"/>
        </w:rPr>
        <w:t>tutore/curatore/amministratore di sostegno (allegare Nomina);</w:t>
      </w:r>
    </w:p>
    <w:p w14:paraId="31A0D3AD" w14:textId="77777777" w:rsidR="00561A21" w:rsidRDefault="00561A21" w:rsidP="00561A21">
      <w:pPr>
        <w:pStyle w:val="Normaletn"/>
        <w:tabs>
          <w:tab w:val="clear" w:pos="8505"/>
          <w:tab w:val="left" w:pos="360"/>
          <w:tab w:val="left" w:leader="dot" w:pos="3402"/>
          <w:tab w:val="left" w:leader="dot" w:pos="9072"/>
        </w:tabs>
        <w:rPr>
          <w:rFonts w:ascii="Arial Narrow" w:hAnsi="Arial Narrow"/>
          <w:sz w:val="24"/>
          <w:szCs w:val="24"/>
        </w:rPr>
      </w:pPr>
    </w:p>
    <w:p w14:paraId="01E56260" w14:textId="77777777" w:rsidR="00561A21" w:rsidRDefault="00561A21" w:rsidP="00561A21">
      <w:pPr>
        <w:pStyle w:val="Normaletn"/>
        <w:numPr>
          <w:ilvl w:val="0"/>
          <w:numId w:val="1"/>
        </w:numPr>
        <w:tabs>
          <w:tab w:val="clear" w:pos="8505"/>
          <w:tab w:val="left" w:pos="360"/>
          <w:tab w:val="left" w:leader="dot" w:pos="3402"/>
          <w:tab w:val="left" w:leader="dot" w:pos="9072"/>
        </w:tabs>
        <w:rPr>
          <w:rFonts w:ascii="Arial Narrow" w:hAnsi="Arial Narrow"/>
          <w:sz w:val="24"/>
          <w:szCs w:val="24"/>
        </w:rPr>
      </w:pPr>
      <w:r>
        <w:rPr>
          <w:rFonts w:ascii="Arial Narrow" w:hAnsi="Arial Narrow"/>
          <w:sz w:val="24"/>
          <w:szCs w:val="24"/>
        </w:rPr>
        <w:t>persona anziana in situazione di non autosufficienza</w:t>
      </w:r>
    </w:p>
    <w:p w14:paraId="57FBBE23" w14:textId="77777777" w:rsidR="00561A21" w:rsidRDefault="00561A21" w:rsidP="00561A21">
      <w:pPr>
        <w:rPr>
          <w:rFonts w:ascii="Arial Narrow" w:hAnsi="Arial Narrow"/>
          <w:b/>
        </w:rPr>
      </w:pPr>
    </w:p>
    <w:p w14:paraId="6FBA2692" w14:textId="77777777" w:rsidR="00561A21" w:rsidRPr="000C7E36" w:rsidRDefault="00561A21" w:rsidP="00561A21">
      <w:pPr>
        <w:rPr>
          <w:rFonts w:ascii="Arial Narrow" w:hAnsi="Arial Narrow"/>
          <w:b/>
        </w:rPr>
      </w:pPr>
      <w:r w:rsidRPr="000C7E36">
        <w:rPr>
          <w:rFonts w:ascii="Arial Narrow" w:hAnsi="Arial Narrow"/>
          <w:b/>
        </w:rPr>
        <w:t xml:space="preserve">per il/la sig./ </w:t>
      </w:r>
      <w:proofErr w:type="gramStart"/>
      <w:r w:rsidRPr="000C7E36">
        <w:rPr>
          <w:rFonts w:ascii="Arial Narrow" w:hAnsi="Arial Narrow"/>
          <w:b/>
        </w:rPr>
        <w:t>sig.ra  …</w:t>
      </w:r>
      <w:proofErr w:type="gramEnd"/>
      <w:r w:rsidRPr="000C7E36">
        <w:rPr>
          <w:rFonts w:ascii="Arial Narrow" w:hAnsi="Arial Narrow"/>
          <w:b/>
        </w:rPr>
        <w:t>……………………………………………….....................................…………………..</w:t>
      </w:r>
    </w:p>
    <w:p w14:paraId="5366A86C" w14:textId="77777777" w:rsidR="00561A21" w:rsidRPr="0087108F" w:rsidRDefault="00561A21" w:rsidP="00561A21">
      <w:pPr>
        <w:rPr>
          <w:rFonts w:ascii="Arial Narrow" w:hAnsi="Arial Narrow"/>
        </w:rPr>
      </w:pPr>
      <w:r w:rsidRPr="0087108F">
        <w:rPr>
          <w:rFonts w:ascii="Arial Narrow" w:hAnsi="Arial Narrow"/>
        </w:rPr>
        <w:t>persona anziana in situazione di non autosufficienza esistente in vita</w:t>
      </w:r>
    </w:p>
    <w:p w14:paraId="24581AF7" w14:textId="77777777" w:rsidR="00561A21" w:rsidRPr="00601A10" w:rsidRDefault="00561A21" w:rsidP="00561A21">
      <w:pPr>
        <w:pStyle w:val="Normaletn"/>
        <w:tabs>
          <w:tab w:val="clear" w:pos="8505"/>
          <w:tab w:val="left" w:leader="dot" w:pos="9072"/>
        </w:tabs>
        <w:spacing w:line="360" w:lineRule="auto"/>
        <w:rPr>
          <w:rFonts w:ascii="Arial Narrow" w:hAnsi="Arial Narrow"/>
          <w:b/>
          <w:sz w:val="22"/>
          <w:szCs w:val="22"/>
        </w:rPr>
      </w:pPr>
    </w:p>
    <w:p w14:paraId="630F4680" w14:textId="77777777" w:rsidR="00561A21" w:rsidRDefault="00561A21" w:rsidP="00561A21">
      <w:pPr>
        <w:pStyle w:val="Normaletn"/>
        <w:tabs>
          <w:tab w:val="clear" w:pos="8505"/>
          <w:tab w:val="left" w:leader="dot" w:pos="9072"/>
        </w:tabs>
        <w:spacing w:line="360" w:lineRule="auto"/>
        <w:rPr>
          <w:rFonts w:ascii="Arial Narrow" w:hAnsi="Arial Narrow"/>
          <w:sz w:val="22"/>
          <w:szCs w:val="22"/>
        </w:rPr>
      </w:pPr>
      <w:r>
        <w:rPr>
          <w:rFonts w:ascii="Arial Narrow" w:hAnsi="Arial Narrow"/>
          <w:sz w:val="22"/>
          <w:szCs w:val="22"/>
        </w:rPr>
        <w:t>Codice Fiscale</w:t>
      </w:r>
      <w:r>
        <w:rPr>
          <w:rFonts w:ascii="Arial Narrow" w:hAnsi="Arial Narrow"/>
          <w:sz w:val="22"/>
          <w:szCs w:val="22"/>
        </w:rPr>
        <w:tab/>
      </w:r>
    </w:p>
    <w:p w14:paraId="5C10955C" w14:textId="77777777" w:rsidR="00561A21" w:rsidRDefault="00561A21" w:rsidP="00561A21">
      <w:pPr>
        <w:pStyle w:val="Normaletn"/>
        <w:tabs>
          <w:tab w:val="clear" w:pos="8505"/>
          <w:tab w:val="left" w:pos="360"/>
          <w:tab w:val="left" w:leader="dot" w:pos="3402"/>
          <w:tab w:val="left" w:leader="dot" w:pos="9072"/>
        </w:tabs>
        <w:jc w:val="left"/>
        <w:rPr>
          <w:rFonts w:ascii="Arial Narrow" w:hAnsi="Arial Narrow"/>
          <w:sz w:val="22"/>
          <w:szCs w:val="22"/>
        </w:rPr>
      </w:pPr>
    </w:p>
    <w:p w14:paraId="033EC3BE" w14:textId="77777777" w:rsidR="00561A21" w:rsidRDefault="00561A21" w:rsidP="00561A21">
      <w:pPr>
        <w:pStyle w:val="Normaletn"/>
        <w:tabs>
          <w:tab w:val="clear" w:pos="8505"/>
          <w:tab w:val="left" w:pos="360"/>
          <w:tab w:val="left" w:leader="dot" w:pos="3402"/>
          <w:tab w:val="left" w:leader="dot" w:pos="9072"/>
        </w:tabs>
        <w:jc w:val="left"/>
        <w:rPr>
          <w:rFonts w:ascii="Arial Narrow" w:hAnsi="Arial Narrow"/>
          <w:sz w:val="22"/>
          <w:szCs w:val="22"/>
        </w:rPr>
      </w:pPr>
      <w:r>
        <w:rPr>
          <w:rFonts w:ascii="Arial Narrow" w:hAnsi="Arial Narrow"/>
          <w:sz w:val="22"/>
          <w:szCs w:val="22"/>
        </w:rPr>
        <w:t xml:space="preserve">nato/a il </w:t>
      </w:r>
      <w:r>
        <w:rPr>
          <w:rFonts w:ascii="Arial Narrow" w:hAnsi="Arial Narrow"/>
          <w:sz w:val="22"/>
          <w:szCs w:val="22"/>
        </w:rPr>
        <w:tab/>
        <w:t xml:space="preserve"> a </w:t>
      </w:r>
      <w:r>
        <w:rPr>
          <w:rFonts w:ascii="Arial Narrow" w:hAnsi="Arial Narrow"/>
          <w:sz w:val="22"/>
          <w:szCs w:val="22"/>
        </w:rPr>
        <w:tab/>
      </w:r>
    </w:p>
    <w:p w14:paraId="19E7F0EB" w14:textId="77777777" w:rsidR="00561A21" w:rsidRDefault="00561A21" w:rsidP="00561A21">
      <w:pPr>
        <w:pStyle w:val="Normaletn"/>
        <w:tabs>
          <w:tab w:val="clear" w:pos="8505"/>
          <w:tab w:val="right" w:leader="dot" w:pos="4536"/>
          <w:tab w:val="left" w:leader="dot" w:pos="9072"/>
        </w:tabs>
        <w:rPr>
          <w:rFonts w:ascii="Arial Narrow" w:hAnsi="Arial Narrow"/>
          <w:sz w:val="22"/>
          <w:szCs w:val="22"/>
        </w:rPr>
      </w:pPr>
    </w:p>
    <w:p w14:paraId="7212373F" w14:textId="77777777" w:rsidR="00561A21" w:rsidRDefault="00561A21" w:rsidP="00561A21">
      <w:pPr>
        <w:pStyle w:val="Normaletn"/>
        <w:tabs>
          <w:tab w:val="clear" w:pos="8505"/>
          <w:tab w:val="left" w:leader="dot" w:pos="3402"/>
          <w:tab w:val="left" w:leader="dot" w:pos="9072"/>
        </w:tabs>
        <w:rPr>
          <w:rFonts w:ascii="Arial Narrow" w:hAnsi="Arial Narrow"/>
          <w:sz w:val="22"/>
          <w:szCs w:val="22"/>
        </w:rPr>
      </w:pPr>
      <w:r>
        <w:rPr>
          <w:rFonts w:ascii="Arial Narrow" w:hAnsi="Arial Narrow"/>
          <w:sz w:val="22"/>
          <w:szCs w:val="22"/>
        </w:rPr>
        <w:t xml:space="preserve">residente in </w:t>
      </w:r>
      <w:r>
        <w:rPr>
          <w:rFonts w:ascii="Arial Narrow" w:hAnsi="Arial Narrow"/>
          <w:sz w:val="22"/>
          <w:szCs w:val="22"/>
        </w:rPr>
        <w:tab/>
        <w:t>via ..................................................................Tel</w:t>
      </w:r>
      <w:r>
        <w:rPr>
          <w:rFonts w:ascii="Arial Narrow" w:hAnsi="Arial Narrow"/>
          <w:sz w:val="22"/>
          <w:szCs w:val="22"/>
        </w:rPr>
        <w:tab/>
      </w:r>
    </w:p>
    <w:p w14:paraId="3FDE4E7E" w14:textId="77777777" w:rsidR="00561A21" w:rsidRDefault="00561A21" w:rsidP="00561A21">
      <w:pPr>
        <w:pStyle w:val="Normaletn"/>
        <w:tabs>
          <w:tab w:val="clear" w:pos="8505"/>
          <w:tab w:val="left" w:leader="dot" w:pos="3261"/>
          <w:tab w:val="left" w:leader="dot" w:pos="9072"/>
        </w:tabs>
        <w:jc w:val="center"/>
        <w:rPr>
          <w:rFonts w:ascii="Arial Narrow" w:hAnsi="Arial Narrow"/>
          <w:b/>
          <w:caps/>
          <w:sz w:val="22"/>
          <w:szCs w:val="22"/>
        </w:rPr>
      </w:pPr>
    </w:p>
    <w:p w14:paraId="4E76131C" w14:textId="77777777" w:rsidR="00561A21" w:rsidRDefault="00561A21" w:rsidP="00561A21">
      <w:pPr>
        <w:pStyle w:val="Normaletn"/>
        <w:tabs>
          <w:tab w:val="clear" w:pos="8505"/>
          <w:tab w:val="left" w:leader="dot" w:pos="3261"/>
          <w:tab w:val="left" w:leader="dot" w:pos="9072"/>
        </w:tabs>
        <w:jc w:val="center"/>
        <w:rPr>
          <w:rFonts w:ascii="Arial Narrow" w:hAnsi="Arial Narrow"/>
          <w:b/>
          <w:caps/>
          <w:sz w:val="22"/>
          <w:szCs w:val="22"/>
        </w:rPr>
      </w:pPr>
    </w:p>
    <w:p w14:paraId="22C8031F" w14:textId="77777777" w:rsidR="00561A21" w:rsidRDefault="00561A21" w:rsidP="00561A21">
      <w:pPr>
        <w:pStyle w:val="Normaletn"/>
        <w:tabs>
          <w:tab w:val="clear" w:pos="8505"/>
          <w:tab w:val="left" w:leader="dot" w:pos="9072"/>
        </w:tabs>
        <w:jc w:val="center"/>
        <w:rPr>
          <w:rFonts w:ascii="Arial Narrow" w:hAnsi="Arial Narrow"/>
          <w:b/>
          <w:caps/>
          <w:sz w:val="22"/>
          <w:szCs w:val="22"/>
        </w:rPr>
      </w:pPr>
      <w:r>
        <w:rPr>
          <w:rFonts w:ascii="Arial Narrow" w:hAnsi="Arial Narrow"/>
          <w:b/>
          <w:caps/>
          <w:sz w:val="22"/>
          <w:szCs w:val="22"/>
        </w:rPr>
        <w:t>chiede</w:t>
      </w:r>
    </w:p>
    <w:p w14:paraId="6E2C8FF4" w14:textId="77777777" w:rsidR="00561A21" w:rsidRDefault="00561A21" w:rsidP="00561A21">
      <w:pPr>
        <w:pStyle w:val="Normaletn"/>
        <w:tabs>
          <w:tab w:val="clear" w:pos="8505"/>
          <w:tab w:val="left" w:leader="dot" w:pos="3261"/>
          <w:tab w:val="left" w:leader="dot" w:pos="9072"/>
        </w:tabs>
        <w:jc w:val="center"/>
        <w:rPr>
          <w:rFonts w:ascii="Arial Narrow" w:hAnsi="Arial Narrow"/>
          <w:b/>
          <w:caps/>
          <w:sz w:val="22"/>
          <w:szCs w:val="22"/>
        </w:rPr>
      </w:pPr>
    </w:p>
    <w:p w14:paraId="3E9B7FB9" w14:textId="77777777" w:rsidR="00561A21" w:rsidRDefault="00561A21" w:rsidP="00561A21">
      <w:pPr>
        <w:pStyle w:val="Normaletn"/>
        <w:jc w:val="center"/>
        <w:rPr>
          <w:rFonts w:ascii="Arial Narrow" w:hAnsi="Arial Narrow"/>
          <w:b/>
          <w:sz w:val="22"/>
          <w:szCs w:val="22"/>
        </w:rPr>
      </w:pPr>
      <w:r>
        <w:rPr>
          <w:rFonts w:ascii="Arial Narrow" w:hAnsi="Arial Narrow"/>
          <w:b/>
          <w:sz w:val="22"/>
          <w:szCs w:val="22"/>
        </w:rPr>
        <w:t>ACCESSO ALLA GRADUATORIA 2024 DEI BENEFICIARI DELL’ASSEGNO DI CURA</w:t>
      </w:r>
    </w:p>
    <w:p w14:paraId="6E7FAE40" w14:textId="77777777" w:rsidR="00561A21" w:rsidRDefault="00561A21" w:rsidP="00561A21">
      <w:pPr>
        <w:pStyle w:val="Normaletn"/>
        <w:jc w:val="center"/>
        <w:rPr>
          <w:rFonts w:ascii="Arial Narrow" w:hAnsi="Arial Narrow"/>
          <w:b/>
          <w:sz w:val="22"/>
          <w:szCs w:val="22"/>
        </w:rPr>
      </w:pPr>
      <w:r>
        <w:rPr>
          <w:rFonts w:ascii="Arial Narrow" w:hAnsi="Arial Narrow"/>
          <w:b/>
          <w:sz w:val="22"/>
          <w:szCs w:val="22"/>
        </w:rPr>
        <w:t xml:space="preserve"> PER ANZIANI NON AUTOSUFFICIENTI  </w:t>
      </w:r>
    </w:p>
    <w:p w14:paraId="334CC97B" w14:textId="77777777" w:rsidR="00561A21" w:rsidRDefault="00561A21" w:rsidP="00561A21">
      <w:pPr>
        <w:pStyle w:val="Normaletn"/>
        <w:rPr>
          <w:rFonts w:ascii="Arial Narrow" w:hAnsi="Arial Narrow"/>
          <w:sz w:val="22"/>
          <w:szCs w:val="22"/>
        </w:rPr>
      </w:pPr>
    </w:p>
    <w:p w14:paraId="23DA53D2" w14:textId="77777777" w:rsidR="00561A21" w:rsidRDefault="00561A21" w:rsidP="00561A21">
      <w:pPr>
        <w:pStyle w:val="Normaletn"/>
        <w:rPr>
          <w:rFonts w:ascii="Arial Narrow" w:hAnsi="Arial Narrow"/>
          <w:sz w:val="22"/>
          <w:szCs w:val="22"/>
        </w:rPr>
      </w:pPr>
      <w:proofErr w:type="gramStart"/>
      <w:r>
        <w:rPr>
          <w:rFonts w:ascii="Arial Narrow" w:hAnsi="Arial Narrow"/>
          <w:sz w:val="22"/>
          <w:szCs w:val="22"/>
        </w:rPr>
        <w:t>E’</w:t>
      </w:r>
      <w:proofErr w:type="gramEnd"/>
      <w:r>
        <w:rPr>
          <w:rFonts w:ascii="Arial Narrow" w:hAnsi="Arial Narrow"/>
          <w:sz w:val="22"/>
          <w:szCs w:val="22"/>
        </w:rPr>
        <w:t xml:space="preserve"> consapevole che in caso di dichiarazione mendace sarà punito ai sensi del Codice Penale secondo quanto prescritto dall’art. 76 del </w:t>
      </w:r>
      <w:r>
        <w:rPr>
          <w:rFonts w:ascii="Arial Narrow" w:hAnsi="Arial Narrow"/>
          <w:caps/>
          <w:sz w:val="22"/>
          <w:szCs w:val="22"/>
        </w:rPr>
        <w:t>d.p.r.</w:t>
      </w:r>
      <w:r>
        <w:rPr>
          <w:rFonts w:ascii="Arial Narrow" w:hAnsi="Arial Narrow"/>
          <w:sz w:val="22"/>
          <w:szCs w:val="22"/>
        </w:rPr>
        <w:t xml:space="preserve"> 445/2000 e che, inoltre, decadrà dai benefici conseguenti al provvedimento eventualmente emanato sulla base della dichiarazione non veritiera (art.75 </w:t>
      </w:r>
      <w:r>
        <w:rPr>
          <w:rFonts w:ascii="Arial Narrow" w:hAnsi="Arial Narrow"/>
          <w:caps/>
          <w:sz w:val="22"/>
          <w:szCs w:val="22"/>
        </w:rPr>
        <w:t>d.p.r.</w:t>
      </w:r>
      <w:r>
        <w:rPr>
          <w:rFonts w:ascii="Arial Narrow" w:hAnsi="Arial Narrow"/>
          <w:sz w:val="22"/>
          <w:szCs w:val="22"/>
        </w:rPr>
        <w:t xml:space="preserve"> 445/2000).</w:t>
      </w:r>
    </w:p>
    <w:p w14:paraId="09CE547E" w14:textId="77777777" w:rsidR="00561A21" w:rsidRDefault="00561A21" w:rsidP="00561A21">
      <w:pPr>
        <w:pStyle w:val="bold"/>
        <w:keepNext w:val="0"/>
        <w:tabs>
          <w:tab w:val="clear" w:pos="567"/>
          <w:tab w:val="left" w:leader="underscore" w:pos="5670"/>
        </w:tabs>
        <w:spacing w:before="0"/>
        <w:rPr>
          <w:rFonts w:ascii="Arial Narrow" w:hAnsi="Arial Narrow"/>
          <w:caps/>
          <w:sz w:val="22"/>
          <w:szCs w:val="22"/>
        </w:rPr>
      </w:pPr>
    </w:p>
    <w:p w14:paraId="4B8C17E6" w14:textId="77777777" w:rsidR="00561A21" w:rsidRDefault="00561A21" w:rsidP="00561A21">
      <w:pPr>
        <w:pStyle w:val="Normaletn"/>
        <w:rPr>
          <w:rFonts w:ascii="Arial Narrow" w:hAnsi="Arial Narrow"/>
          <w:sz w:val="22"/>
          <w:szCs w:val="22"/>
        </w:rPr>
      </w:pPr>
      <w:r w:rsidRPr="001D10A3">
        <w:rPr>
          <w:rFonts w:ascii="Arial Narrow" w:hAnsi="Arial Narrow"/>
          <w:b/>
          <w:sz w:val="22"/>
          <w:szCs w:val="22"/>
        </w:rPr>
        <w:t xml:space="preserve">DICHIARA </w:t>
      </w:r>
      <w:r w:rsidR="008B594A">
        <w:rPr>
          <w:rFonts w:ascii="Arial Narrow" w:hAnsi="Arial Narrow"/>
          <w:b/>
          <w:sz w:val="22"/>
          <w:szCs w:val="22"/>
        </w:rPr>
        <w:t xml:space="preserve">CHE IL SOTTOSCRITTO OVVERO L A PERSONA ANZIANA ESITENTE IN VITA IN SITUAZIONE DI NON </w:t>
      </w:r>
      <w:proofErr w:type="gramStart"/>
      <w:r w:rsidR="008B594A">
        <w:rPr>
          <w:rFonts w:ascii="Arial Narrow" w:hAnsi="Arial Narrow"/>
          <w:b/>
          <w:sz w:val="22"/>
          <w:szCs w:val="22"/>
        </w:rPr>
        <w:t xml:space="preserve">AUTOSUFFICIENZA </w:t>
      </w:r>
      <w:r>
        <w:rPr>
          <w:rFonts w:ascii="Arial Narrow" w:hAnsi="Arial Narrow"/>
          <w:sz w:val="22"/>
          <w:szCs w:val="22"/>
        </w:rPr>
        <w:t>:</w:t>
      </w:r>
      <w:proofErr w:type="gramEnd"/>
    </w:p>
    <w:p w14:paraId="587DC040" w14:textId="77777777" w:rsidR="00561A21" w:rsidRPr="00D30B2C" w:rsidRDefault="00561A21" w:rsidP="00561A21">
      <w:pPr>
        <w:pStyle w:val="Normaletn"/>
        <w:tabs>
          <w:tab w:val="clear" w:pos="8505"/>
          <w:tab w:val="left" w:leader="dot" w:pos="9072"/>
        </w:tabs>
        <w:ind w:left="360"/>
        <w:rPr>
          <w:rFonts w:ascii="Arial Narrow" w:hAnsi="Arial Narrow" w:cs="Arial"/>
          <w:sz w:val="22"/>
          <w:szCs w:val="22"/>
        </w:rPr>
      </w:pPr>
      <w:r w:rsidRPr="00D30B2C">
        <w:rPr>
          <w:rFonts w:ascii="Arial Narrow" w:hAnsi="Arial Narrow" w:cs="Arial"/>
          <w:sz w:val="22"/>
          <w:szCs w:val="22"/>
        </w:rPr>
        <w:t xml:space="preserve">ha </w:t>
      </w:r>
      <w:r>
        <w:rPr>
          <w:rFonts w:ascii="Arial Narrow" w:hAnsi="Arial Narrow" w:cs="Arial"/>
          <w:sz w:val="22"/>
          <w:szCs w:val="22"/>
        </w:rPr>
        <w:t xml:space="preserve">compiuto/compirà </w:t>
      </w:r>
      <w:r w:rsidRPr="00D30B2C">
        <w:rPr>
          <w:rFonts w:ascii="Arial Narrow" w:hAnsi="Arial Narrow" w:cs="Arial"/>
          <w:sz w:val="22"/>
          <w:szCs w:val="22"/>
        </w:rPr>
        <w:t xml:space="preserve">il 65° anno di età alla data di scadenza dell’avviso pubblico; </w:t>
      </w:r>
    </w:p>
    <w:p w14:paraId="6B452E17" w14:textId="77777777" w:rsidR="00561A21" w:rsidRPr="00D30B2C" w:rsidRDefault="00561A21" w:rsidP="00561A21">
      <w:pPr>
        <w:pStyle w:val="Normaletn"/>
        <w:tabs>
          <w:tab w:val="clear" w:pos="8505"/>
          <w:tab w:val="left" w:leader="dot" w:pos="9072"/>
        </w:tabs>
        <w:ind w:left="360"/>
        <w:rPr>
          <w:rFonts w:ascii="Arial Narrow" w:hAnsi="Arial Narrow" w:cs="Arial"/>
          <w:sz w:val="22"/>
          <w:szCs w:val="22"/>
        </w:rPr>
      </w:pPr>
      <w:r w:rsidRPr="00D30B2C">
        <w:rPr>
          <w:rFonts w:ascii="Arial Narrow" w:hAnsi="Arial Narrow" w:cs="Arial"/>
          <w:sz w:val="22"/>
          <w:szCs w:val="22"/>
        </w:rPr>
        <w:t>è stata dichiarata non autosufficiente ed è in possesso della certificazione di invalidità pari al 100%, anche per cecità;</w:t>
      </w:r>
    </w:p>
    <w:p w14:paraId="58061633" w14:textId="77777777" w:rsidR="00561A21" w:rsidRDefault="00561A21" w:rsidP="00561A21">
      <w:pPr>
        <w:pStyle w:val="Normaletn"/>
        <w:tabs>
          <w:tab w:val="clear" w:pos="8505"/>
          <w:tab w:val="left" w:leader="dot" w:pos="9072"/>
        </w:tabs>
        <w:ind w:left="360"/>
        <w:rPr>
          <w:rFonts w:ascii="Arial Narrow" w:hAnsi="Arial Narrow" w:cs="Arial"/>
          <w:sz w:val="22"/>
          <w:szCs w:val="22"/>
        </w:rPr>
      </w:pPr>
      <w:r w:rsidRPr="00D30B2C">
        <w:rPr>
          <w:rFonts w:ascii="Arial Narrow" w:hAnsi="Arial Narrow" w:cs="Arial"/>
          <w:sz w:val="22"/>
          <w:szCs w:val="22"/>
        </w:rPr>
        <w:t xml:space="preserve">è titolare di indennità di accompagnamento </w:t>
      </w:r>
    </w:p>
    <w:p w14:paraId="7C8E8774" w14:textId="77777777" w:rsidR="00765668" w:rsidRDefault="00765668" w:rsidP="00561A21">
      <w:pPr>
        <w:pStyle w:val="Normaletn"/>
        <w:tabs>
          <w:tab w:val="clear" w:pos="8505"/>
          <w:tab w:val="left" w:leader="dot" w:pos="9072"/>
        </w:tabs>
        <w:ind w:left="360"/>
        <w:rPr>
          <w:rFonts w:ascii="Arial Narrow" w:hAnsi="Arial Narrow" w:cs="Arial"/>
          <w:sz w:val="22"/>
          <w:szCs w:val="22"/>
        </w:rPr>
      </w:pPr>
    </w:p>
    <w:p w14:paraId="02EF60AF" w14:textId="77777777" w:rsidR="00765668" w:rsidRPr="00CF32DE" w:rsidRDefault="00765668" w:rsidP="00765668">
      <w:pPr>
        <w:pStyle w:val="Normaletn"/>
        <w:tabs>
          <w:tab w:val="clear" w:pos="8505"/>
          <w:tab w:val="left" w:leader="dot" w:pos="9072"/>
        </w:tabs>
        <w:ind w:left="360"/>
        <w:rPr>
          <w:rFonts w:ascii="Arial Narrow" w:hAnsi="Arial Narrow" w:cs="Arial"/>
          <w:i/>
          <w:sz w:val="22"/>
          <w:szCs w:val="22"/>
        </w:rPr>
      </w:pPr>
      <w:r>
        <w:rPr>
          <w:rFonts w:ascii="Arial Narrow" w:hAnsi="Arial Narrow" w:cs="Arial"/>
          <w:sz w:val="22"/>
          <w:szCs w:val="22"/>
        </w:rPr>
        <w:lastRenderedPageBreak/>
        <w:t>*</w:t>
      </w:r>
      <w:r w:rsidRPr="00CF32DE">
        <w:rPr>
          <w:rFonts w:ascii="Arial Narrow" w:hAnsi="Arial Narrow" w:cs="Arial"/>
          <w:i/>
          <w:sz w:val="22"/>
          <w:szCs w:val="22"/>
        </w:rPr>
        <w:t>al riguardo: non saranno ammesse a contributo le domande che avranno in corso di valutazione il riconoscimento dell’indennità di accompagnamento vige, in ogni caso, l’equiparabilità dell’assegno per l’assistenza personale continuativa erogato dall’INAIL se rilasciato a parità di condizioni dell’indennità di accompagnamento dell’INPS e alternativo alla stessa misura;</w:t>
      </w:r>
      <w:r w:rsidRPr="00CF32DE">
        <w:rPr>
          <w:rFonts w:ascii="Arial" w:hAnsi="Arial" w:cs="Arial"/>
          <w:i/>
        </w:rPr>
        <w:t xml:space="preserve"> </w:t>
      </w:r>
      <w:r w:rsidRPr="00CF32DE">
        <w:rPr>
          <w:rFonts w:ascii="Arial Narrow" w:hAnsi="Arial Narrow" w:cs="Arial"/>
          <w:i/>
          <w:sz w:val="22"/>
          <w:szCs w:val="22"/>
        </w:rPr>
        <w:t>se il verbale di invalidità civile non contiene il riconoscimento dell’indennità di accompagnamento occorre produrre idonea documentazione attestante tale riconoscimento (es. copia del provvedimento del giudice di riconoscimento dell’indennità di accompagno, oppure copia di successiva comunicazione dell’INPS da cui si  evince il riconoscimento dell’indennità di accompagno;</w:t>
      </w:r>
    </w:p>
    <w:p w14:paraId="345CD0A6" w14:textId="77777777" w:rsidR="00765668" w:rsidRDefault="00765668" w:rsidP="00561A21">
      <w:pPr>
        <w:pStyle w:val="Normaletn"/>
        <w:tabs>
          <w:tab w:val="clear" w:pos="8505"/>
          <w:tab w:val="left" w:leader="dot" w:pos="9072"/>
        </w:tabs>
        <w:ind w:left="360"/>
        <w:rPr>
          <w:rFonts w:ascii="Arial Narrow" w:hAnsi="Arial Narrow" w:cs="Arial"/>
          <w:sz w:val="22"/>
          <w:szCs w:val="22"/>
        </w:rPr>
      </w:pPr>
    </w:p>
    <w:p w14:paraId="67BD3730" w14:textId="77777777" w:rsidR="001114F9" w:rsidRDefault="001114F9" w:rsidP="001114F9">
      <w:pPr>
        <w:pStyle w:val="Normaletn"/>
        <w:tabs>
          <w:tab w:val="clear" w:pos="8505"/>
          <w:tab w:val="left" w:leader="dot" w:pos="9072"/>
        </w:tabs>
        <w:rPr>
          <w:rFonts w:ascii="Arial Narrow" w:hAnsi="Arial Narrow" w:cs="Arial"/>
          <w:sz w:val="22"/>
          <w:szCs w:val="22"/>
        </w:rPr>
      </w:pPr>
      <w:r>
        <w:rPr>
          <w:rFonts w:ascii="Arial Narrow" w:hAnsi="Arial Narrow" w:cs="Arial"/>
          <w:sz w:val="22"/>
          <w:szCs w:val="22"/>
        </w:rPr>
        <w:t>usufruisce* di una adeguata assistenza presso il proprio domicilio o presso altro domicilio privato, gestita:</w:t>
      </w:r>
    </w:p>
    <w:p w14:paraId="60FB16D6" w14:textId="77777777" w:rsidR="001114F9" w:rsidRDefault="001114F9" w:rsidP="001114F9">
      <w:pPr>
        <w:pStyle w:val="Normaletn"/>
        <w:numPr>
          <w:ilvl w:val="0"/>
          <w:numId w:val="2"/>
        </w:numPr>
        <w:tabs>
          <w:tab w:val="clear" w:pos="8505"/>
          <w:tab w:val="left" w:leader="dot" w:pos="9072"/>
        </w:tabs>
        <w:rPr>
          <w:rFonts w:ascii="Arial Narrow" w:hAnsi="Arial Narrow" w:cs="Arial"/>
          <w:sz w:val="22"/>
          <w:szCs w:val="22"/>
        </w:rPr>
      </w:pPr>
      <w:r w:rsidRPr="00170338">
        <w:rPr>
          <w:rFonts w:ascii="Arial Narrow" w:hAnsi="Arial Narrow" w:cs="Arial"/>
          <w:sz w:val="22"/>
          <w:szCs w:val="22"/>
        </w:rPr>
        <w:t>direttamente da un fam</w:t>
      </w:r>
      <w:r>
        <w:rPr>
          <w:rFonts w:ascii="Arial Narrow" w:hAnsi="Arial Narrow" w:cs="Arial"/>
          <w:sz w:val="22"/>
          <w:szCs w:val="22"/>
        </w:rPr>
        <w:t>iliare</w:t>
      </w:r>
    </w:p>
    <w:p w14:paraId="1BA7E6E3" w14:textId="77777777" w:rsidR="001114F9" w:rsidRDefault="001114F9" w:rsidP="001114F9">
      <w:pPr>
        <w:pStyle w:val="Normaletn"/>
        <w:numPr>
          <w:ilvl w:val="0"/>
          <w:numId w:val="2"/>
        </w:numPr>
        <w:tabs>
          <w:tab w:val="clear" w:pos="8505"/>
          <w:tab w:val="left" w:leader="dot" w:pos="9072"/>
        </w:tabs>
        <w:rPr>
          <w:rFonts w:ascii="Arial Narrow" w:hAnsi="Arial Narrow" w:cs="Arial"/>
          <w:sz w:val="22"/>
          <w:szCs w:val="22"/>
        </w:rPr>
      </w:pPr>
      <w:r w:rsidRPr="00170338">
        <w:rPr>
          <w:rFonts w:ascii="Arial Narrow" w:hAnsi="Arial Narrow" w:cs="Arial"/>
          <w:sz w:val="22"/>
          <w:szCs w:val="22"/>
        </w:rPr>
        <w:t xml:space="preserve">con l’aiuto di assistenti familiari private, in possesso di regolare contratto di lavoro, per almeno 30 (trenta) ore settimanale con categoria di </w:t>
      </w:r>
      <w:r>
        <w:rPr>
          <w:rFonts w:ascii="Arial Narrow" w:hAnsi="Arial Narrow" w:cs="Arial"/>
          <w:sz w:val="22"/>
          <w:szCs w:val="22"/>
        </w:rPr>
        <w:t>inquadramento “minimo C super”</w:t>
      </w:r>
    </w:p>
    <w:p w14:paraId="13514F76" w14:textId="77777777" w:rsidR="001114F9" w:rsidRDefault="001114F9" w:rsidP="001114F9">
      <w:pPr>
        <w:pStyle w:val="Normaletn"/>
        <w:tabs>
          <w:tab w:val="clear" w:pos="8505"/>
          <w:tab w:val="left" w:leader="dot" w:pos="9072"/>
        </w:tabs>
        <w:ind w:left="360"/>
        <w:rPr>
          <w:rFonts w:ascii="Arial Narrow" w:hAnsi="Arial Narrow" w:cs="Arial"/>
          <w:sz w:val="22"/>
          <w:szCs w:val="22"/>
        </w:rPr>
      </w:pPr>
    </w:p>
    <w:p w14:paraId="31620FCD" w14:textId="77777777" w:rsidR="001114F9" w:rsidRPr="0059434F" w:rsidRDefault="001114F9" w:rsidP="001114F9">
      <w:pPr>
        <w:pStyle w:val="Normaletn"/>
        <w:tabs>
          <w:tab w:val="clear" w:pos="8505"/>
          <w:tab w:val="left" w:leader="dot" w:pos="9072"/>
        </w:tabs>
        <w:ind w:left="360"/>
        <w:rPr>
          <w:rFonts w:ascii="Arial Narrow" w:hAnsi="Arial Narrow" w:cs="Arial"/>
          <w:i/>
        </w:rPr>
      </w:pPr>
      <w:r w:rsidRPr="0059434F">
        <w:rPr>
          <w:rFonts w:ascii="Arial Narrow" w:hAnsi="Arial Narrow" w:cs="Arial"/>
          <w:i/>
        </w:rPr>
        <w:t>* barrare la voce che interessa</w:t>
      </w:r>
    </w:p>
    <w:p w14:paraId="1A04EC37" w14:textId="77777777" w:rsidR="00561A21" w:rsidRDefault="00561A21" w:rsidP="00561A21">
      <w:pPr>
        <w:pStyle w:val="Normaletn"/>
        <w:rPr>
          <w:rFonts w:ascii="Arial Narrow" w:hAnsi="Arial Narrow"/>
          <w:sz w:val="22"/>
          <w:szCs w:val="22"/>
        </w:rPr>
      </w:pPr>
      <w:r>
        <w:rPr>
          <w:rFonts w:ascii="Arial Narrow" w:hAnsi="Arial Narrow"/>
          <w:sz w:val="22"/>
          <w:szCs w:val="22"/>
        </w:rPr>
        <w:t>.</w:t>
      </w:r>
    </w:p>
    <w:p w14:paraId="49E6AB0F" w14:textId="77777777" w:rsidR="00036269" w:rsidRPr="00047A2B" w:rsidRDefault="00036269" w:rsidP="00036269">
      <w:pPr>
        <w:jc w:val="both"/>
        <w:rPr>
          <w:rFonts w:ascii="Arial" w:hAnsi="Arial" w:cs="Arial"/>
          <w:sz w:val="20"/>
          <w:szCs w:val="20"/>
        </w:rPr>
      </w:pPr>
      <w:r>
        <w:rPr>
          <w:rFonts w:ascii="Arial" w:hAnsi="Arial" w:cs="Arial"/>
          <w:bCs/>
          <w:sz w:val="20"/>
          <w:szCs w:val="20"/>
        </w:rPr>
        <w:t xml:space="preserve">Di essere a conoscenza che </w:t>
      </w:r>
      <w:r>
        <w:rPr>
          <w:rFonts w:ascii="Arial" w:hAnsi="Arial" w:cs="Arial"/>
          <w:sz w:val="20"/>
          <w:szCs w:val="20"/>
        </w:rPr>
        <w:t xml:space="preserve">l’intervento è </w:t>
      </w:r>
      <w:r>
        <w:rPr>
          <w:rFonts w:ascii="Arial" w:hAnsi="Arial" w:cs="Arial"/>
          <w:b/>
          <w:sz w:val="20"/>
          <w:szCs w:val="20"/>
          <w:u w:val="single"/>
        </w:rPr>
        <w:t>ALTERNATIVO</w:t>
      </w:r>
      <w:r>
        <w:rPr>
          <w:rFonts w:ascii="Arial" w:hAnsi="Arial" w:cs="Arial"/>
          <w:sz w:val="20"/>
          <w:szCs w:val="20"/>
        </w:rPr>
        <w:t>, nel senso di non sovrapposizione temporale della titolarità agli interventi programmati dalla Regione</w:t>
      </w:r>
      <w:r w:rsidR="001E747F">
        <w:rPr>
          <w:rFonts w:ascii="Arial" w:hAnsi="Arial" w:cs="Arial"/>
          <w:sz w:val="20"/>
          <w:szCs w:val="20"/>
        </w:rPr>
        <w:t xml:space="preserve"> e che quindi attualmente non si è beneficiari di</w:t>
      </w:r>
    </w:p>
    <w:p w14:paraId="313D3751" w14:textId="77777777" w:rsidR="00036269" w:rsidRPr="00047A2B" w:rsidRDefault="00036269" w:rsidP="001E747F">
      <w:pPr>
        <w:autoSpaceDE w:val="0"/>
        <w:autoSpaceDN w:val="0"/>
        <w:adjustRightInd w:val="0"/>
        <w:ind w:left="720"/>
        <w:jc w:val="both"/>
        <w:rPr>
          <w:rFonts w:ascii="Arial" w:hAnsi="Arial" w:cs="Arial"/>
          <w:bCs/>
          <w:sz w:val="20"/>
          <w:szCs w:val="20"/>
        </w:rPr>
      </w:pPr>
      <w:r w:rsidRPr="00047A2B">
        <w:rPr>
          <w:rFonts w:ascii="Arial" w:hAnsi="Arial" w:cs="Arial"/>
          <w:bCs/>
          <w:i/>
          <w:sz w:val="20"/>
          <w:szCs w:val="20"/>
        </w:rPr>
        <w:t>“Disabilità gravissima</w:t>
      </w:r>
      <w:r w:rsidRPr="00047A2B">
        <w:rPr>
          <w:rFonts w:ascii="Arial" w:hAnsi="Arial" w:cs="Arial"/>
          <w:bCs/>
          <w:sz w:val="20"/>
          <w:szCs w:val="20"/>
        </w:rPr>
        <w:t>”</w:t>
      </w:r>
      <w:r>
        <w:rPr>
          <w:rFonts w:ascii="Arial" w:hAnsi="Arial" w:cs="Arial"/>
          <w:bCs/>
          <w:sz w:val="20"/>
          <w:szCs w:val="20"/>
        </w:rPr>
        <w:t>;</w:t>
      </w:r>
    </w:p>
    <w:p w14:paraId="147FE23D" w14:textId="77777777" w:rsidR="00036269" w:rsidRPr="006C30B4" w:rsidRDefault="001E747F" w:rsidP="001E747F">
      <w:pPr>
        <w:autoSpaceDE w:val="0"/>
        <w:autoSpaceDN w:val="0"/>
        <w:adjustRightInd w:val="0"/>
        <w:jc w:val="both"/>
        <w:rPr>
          <w:rFonts w:ascii="Arial" w:hAnsi="Arial" w:cs="Arial"/>
          <w:bCs/>
          <w:sz w:val="20"/>
          <w:szCs w:val="20"/>
        </w:rPr>
      </w:pPr>
      <w:r>
        <w:rPr>
          <w:rFonts w:ascii="Arial" w:hAnsi="Arial" w:cs="Arial"/>
          <w:bCs/>
          <w:i/>
          <w:sz w:val="20"/>
          <w:szCs w:val="20"/>
        </w:rPr>
        <w:t xml:space="preserve">              </w:t>
      </w:r>
      <w:r w:rsidR="00036269">
        <w:rPr>
          <w:rFonts w:ascii="Arial" w:hAnsi="Arial" w:cs="Arial"/>
          <w:bCs/>
          <w:i/>
          <w:sz w:val="20"/>
          <w:szCs w:val="20"/>
        </w:rPr>
        <w:t>“</w:t>
      </w:r>
      <w:r w:rsidR="00036269" w:rsidRPr="00047A2B">
        <w:rPr>
          <w:rFonts w:ascii="Arial" w:hAnsi="Arial" w:cs="Arial"/>
          <w:bCs/>
          <w:i/>
          <w:sz w:val="20"/>
          <w:szCs w:val="20"/>
        </w:rPr>
        <w:t>Home Care Premium</w:t>
      </w:r>
      <w:r w:rsidR="00036269">
        <w:rPr>
          <w:rFonts w:ascii="Arial" w:hAnsi="Arial" w:cs="Arial"/>
          <w:bCs/>
          <w:i/>
          <w:sz w:val="20"/>
          <w:szCs w:val="20"/>
        </w:rPr>
        <w:t xml:space="preserve"> (INPS)”;</w:t>
      </w:r>
    </w:p>
    <w:p w14:paraId="09170067" w14:textId="77777777" w:rsidR="002E4C7E" w:rsidRDefault="005E02FF" w:rsidP="001E747F">
      <w:pPr>
        <w:autoSpaceDE w:val="0"/>
        <w:autoSpaceDN w:val="0"/>
        <w:adjustRightInd w:val="0"/>
        <w:ind w:left="720"/>
        <w:jc w:val="both"/>
        <w:rPr>
          <w:rFonts w:ascii="Arial" w:hAnsi="Arial" w:cs="Arial"/>
          <w:bCs/>
          <w:i/>
          <w:sz w:val="20"/>
          <w:szCs w:val="20"/>
        </w:rPr>
      </w:pPr>
      <w:r>
        <w:rPr>
          <w:rFonts w:ascii="Arial" w:hAnsi="Arial" w:cs="Arial"/>
          <w:bCs/>
          <w:i/>
          <w:sz w:val="20"/>
          <w:szCs w:val="20"/>
        </w:rPr>
        <w:t>“</w:t>
      </w:r>
      <w:r w:rsidR="00E01903">
        <w:rPr>
          <w:rFonts w:ascii="Arial" w:hAnsi="Arial" w:cs="Arial"/>
          <w:bCs/>
          <w:i/>
          <w:sz w:val="20"/>
          <w:szCs w:val="20"/>
        </w:rPr>
        <w:t>Progetto Vita indipendente”</w:t>
      </w:r>
    </w:p>
    <w:p w14:paraId="52771269" w14:textId="77777777" w:rsidR="00036269" w:rsidRDefault="00E01903" w:rsidP="001E747F">
      <w:pPr>
        <w:autoSpaceDE w:val="0"/>
        <w:autoSpaceDN w:val="0"/>
        <w:adjustRightInd w:val="0"/>
        <w:ind w:left="720"/>
        <w:jc w:val="both"/>
        <w:rPr>
          <w:rFonts w:ascii="Arial" w:hAnsi="Arial" w:cs="Arial"/>
          <w:bCs/>
          <w:i/>
          <w:sz w:val="20"/>
          <w:szCs w:val="20"/>
        </w:rPr>
      </w:pPr>
      <w:r>
        <w:rPr>
          <w:rFonts w:ascii="Arial" w:hAnsi="Arial" w:cs="Arial"/>
          <w:bCs/>
          <w:i/>
          <w:sz w:val="20"/>
          <w:szCs w:val="20"/>
        </w:rPr>
        <w:t xml:space="preserve"> </w:t>
      </w:r>
      <w:r w:rsidR="00036269">
        <w:rPr>
          <w:rFonts w:ascii="Arial" w:hAnsi="Arial" w:cs="Arial"/>
          <w:bCs/>
          <w:i/>
          <w:sz w:val="20"/>
          <w:szCs w:val="20"/>
        </w:rPr>
        <w:t>“</w:t>
      </w:r>
      <w:r w:rsidR="00036269" w:rsidRPr="00A85D59">
        <w:rPr>
          <w:rFonts w:ascii="Arial" w:hAnsi="Arial" w:cs="Arial"/>
          <w:bCs/>
          <w:i/>
          <w:sz w:val="20"/>
          <w:szCs w:val="20"/>
        </w:rPr>
        <w:t>Progetto Vita Indipendente</w:t>
      </w:r>
      <w:r w:rsidR="00036269">
        <w:rPr>
          <w:rFonts w:ascii="Arial" w:hAnsi="Arial" w:cs="Arial"/>
          <w:bCs/>
          <w:i/>
          <w:sz w:val="20"/>
          <w:szCs w:val="20"/>
        </w:rPr>
        <w:t>” di cui alla L.R. 21/2018</w:t>
      </w:r>
    </w:p>
    <w:p w14:paraId="3D0A1951" w14:textId="77777777" w:rsidR="00036269" w:rsidRPr="00036269" w:rsidRDefault="001E747F" w:rsidP="001E747F">
      <w:pPr>
        <w:autoSpaceDE w:val="0"/>
        <w:autoSpaceDN w:val="0"/>
        <w:adjustRightInd w:val="0"/>
        <w:jc w:val="both"/>
        <w:rPr>
          <w:rFonts w:ascii="Arial" w:hAnsi="Arial" w:cs="Arial"/>
          <w:bCs/>
          <w:i/>
          <w:sz w:val="20"/>
          <w:szCs w:val="20"/>
        </w:rPr>
      </w:pPr>
      <w:r>
        <w:rPr>
          <w:rFonts w:ascii="Arial" w:hAnsi="Arial" w:cs="Arial"/>
          <w:bCs/>
          <w:i/>
          <w:sz w:val="20"/>
          <w:szCs w:val="20"/>
        </w:rPr>
        <w:t xml:space="preserve">            </w:t>
      </w:r>
      <w:r w:rsidR="00E01903">
        <w:rPr>
          <w:rFonts w:ascii="Arial" w:hAnsi="Arial" w:cs="Arial"/>
          <w:bCs/>
          <w:i/>
          <w:sz w:val="20"/>
          <w:szCs w:val="20"/>
        </w:rPr>
        <w:t xml:space="preserve">  </w:t>
      </w:r>
      <w:r w:rsidRPr="001E747F">
        <w:rPr>
          <w:rFonts w:ascii="Arial" w:hAnsi="Arial" w:cs="Arial"/>
          <w:bCs/>
          <w:i/>
          <w:sz w:val="20"/>
          <w:szCs w:val="20"/>
        </w:rPr>
        <w:t>“</w:t>
      </w:r>
      <w:r w:rsidR="00036269" w:rsidRPr="001E747F">
        <w:rPr>
          <w:rFonts w:ascii="Arial" w:hAnsi="Arial" w:cs="Arial"/>
          <w:bCs/>
          <w:i/>
          <w:sz w:val="20"/>
          <w:szCs w:val="20"/>
        </w:rPr>
        <w:t>Caregiver familiare</w:t>
      </w:r>
      <w:r w:rsidRPr="001E747F">
        <w:rPr>
          <w:rFonts w:ascii="Arial" w:hAnsi="Arial" w:cs="Arial"/>
          <w:bCs/>
          <w:i/>
          <w:sz w:val="20"/>
          <w:szCs w:val="20"/>
        </w:rPr>
        <w:t>”</w:t>
      </w:r>
    </w:p>
    <w:p w14:paraId="477A03BB" w14:textId="77777777" w:rsidR="00561A21" w:rsidRDefault="00561A21" w:rsidP="00561A21">
      <w:pPr>
        <w:pStyle w:val="Normaletn"/>
        <w:tabs>
          <w:tab w:val="clear" w:pos="8505"/>
          <w:tab w:val="left" w:leader="dot" w:pos="9072"/>
        </w:tabs>
        <w:ind w:left="360"/>
        <w:rPr>
          <w:rFonts w:ascii="Arial Narrow" w:hAnsi="Arial Narrow" w:cs="Arial"/>
          <w:kern w:val="2"/>
          <w:sz w:val="22"/>
          <w:szCs w:val="22"/>
        </w:rPr>
      </w:pPr>
    </w:p>
    <w:p w14:paraId="2EEDE577" w14:textId="77777777" w:rsidR="00561A21" w:rsidRDefault="00BC550F" w:rsidP="00183480">
      <w:pPr>
        <w:pStyle w:val="Corpotesto"/>
        <w:jc w:val="left"/>
        <w:rPr>
          <w:rFonts w:ascii="Arial Narrow" w:hAnsi="Arial Narrow"/>
          <w:sz w:val="22"/>
          <w:szCs w:val="22"/>
        </w:rPr>
      </w:pPr>
      <w:r>
        <w:rPr>
          <w:rFonts w:ascii="Arial Narrow" w:hAnsi="Arial Narrow"/>
          <w:sz w:val="22"/>
          <w:szCs w:val="22"/>
        </w:rPr>
        <w:t xml:space="preserve">DICHIARA INFINE </w:t>
      </w:r>
      <w:r w:rsidR="00A16ED0">
        <w:rPr>
          <w:rFonts w:ascii="Arial Narrow" w:hAnsi="Arial Narrow"/>
          <w:sz w:val="22"/>
          <w:szCs w:val="22"/>
        </w:rPr>
        <w:t>di aver preso visione dell'informativa sul trattamento dei dati in calce alla presente fornita anche con il bando pubblico, di essere a conoscenza dei diritti dell'interessato previsti dalla vigente normativa e di autorizzare il trattamento dei dati personali, anche sensibili</w:t>
      </w:r>
    </w:p>
    <w:p w14:paraId="7788D979" w14:textId="77777777" w:rsidR="00A16ED0" w:rsidRDefault="00A16ED0" w:rsidP="00183480">
      <w:pPr>
        <w:pStyle w:val="Corpotesto"/>
        <w:jc w:val="left"/>
        <w:rPr>
          <w:rFonts w:ascii="Arial Narrow" w:hAnsi="Arial Narrow"/>
          <w:bCs/>
          <w:sz w:val="22"/>
          <w:szCs w:val="22"/>
          <w:u w:val="single"/>
        </w:rPr>
      </w:pPr>
    </w:p>
    <w:p w14:paraId="580BEF97" w14:textId="77777777" w:rsidR="00540D11" w:rsidRPr="00960E35" w:rsidRDefault="00183480" w:rsidP="00183480">
      <w:pPr>
        <w:pStyle w:val="Corpotesto"/>
        <w:ind w:left="1080"/>
        <w:jc w:val="left"/>
        <w:rPr>
          <w:rFonts w:ascii="Arial Narrow" w:hAnsi="Arial Narrow" w:cs="Arial"/>
          <w:b/>
          <w:sz w:val="22"/>
          <w:szCs w:val="22"/>
        </w:rPr>
      </w:pPr>
      <w:r w:rsidRPr="00960E35">
        <w:rPr>
          <w:rFonts w:ascii="Arial Narrow" w:hAnsi="Arial Narrow" w:cs="Arial"/>
          <w:b/>
          <w:sz w:val="22"/>
          <w:szCs w:val="22"/>
        </w:rPr>
        <w:t>INSERIRE DATA D</w:t>
      </w:r>
      <w:r w:rsidR="007D3170" w:rsidRPr="00960E35">
        <w:rPr>
          <w:rFonts w:ascii="Arial Narrow" w:hAnsi="Arial Narrow" w:cs="Arial"/>
          <w:b/>
          <w:sz w:val="22"/>
          <w:szCs w:val="22"/>
        </w:rPr>
        <w:t xml:space="preserve">ELLA PRESENTAZIONE DELLA DSU </w:t>
      </w:r>
      <w:r w:rsidRPr="00960E35">
        <w:rPr>
          <w:rFonts w:ascii="Arial Narrow" w:hAnsi="Arial Narrow" w:cs="Arial"/>
          <w:b/>
          <w:sz w:val="22"/>
          <w:szCs w:val="22"/>
        </w:rPr>
        <w:t xml:space="preserve">SENZA LA QUALE NON </w:t>
      </w:r>
    </w:p>
    <w:p w14:paraId="5CF35EC7" w14:textId="77777777" w:rsidR="00274578" w:rsidRPr="00960E35" w:rsidRDefault="00183480" w:rsidP="00183480">
      <w:pPr>
        <w:pStyle w:val="Corpotesto"/>
        <w:ind w:left="1080"/>
        <w:jc w:val="left"/>
        <w:rPr>
          <w:rFonts w:ascii="Arial Narrow" w:hAnsi="Arial Narrow" w:cs="Arial"/>
          <w:b/>
          <w:sz w:val="22"/>
          <w:szCs w:val="22"/>
        </w:rPr>
      </w:pPr>
      <w:r w:rsidRPr="00960E35">
        <w:rPr>
          <w:rFonts w:ascii="Arial Narrow" w:hAnsi="Arial Narrow" w:cs="Arial"/>
          <w:b/>
          <w:sz w:val="22"/>
          <w:szCs w:val="22"/>
        </w:rPr>
        <w:t>VERRA’ PRESA IN CONSIDERAZIONE LA DOMANDA</w:t>
      </w:r>
    </w:p>
    <w:p w14:paraId="7F87D9D9" w14:textId="77777777" w:rsidR="007D3170" w:rsidRPr="00960E35" w:rsidRDefault="007D3170" w:rsidP="00183480">
      <w:pPr>
        <w:pStyle w:val="Corpotesto"/>
        <w:ind w:left="1080"/>
        <w:jc w:val="left"/>
        <w:rPr>
          <w:rFonts w:ascii="Arial Narrow" w:hAnsi="Arial Narrow" w:cs="Arial"/>
          <w:b/>
          <w:sz w:val="22"/>
          <w:szCs w:val="22"/>
        </w:rPr>
      </w:pPr>
    </w:p>
    <w:p w14:paraId="19BD46B5" w14:textId="77777777" w:rsidR="007D3170" w:rsidRPr="00960E35" w:rsidRDefault="007D3170" w:rsidP="00183480">
      <w:pPr>
        <w:pStyle w:val="Corpotesto"/>
        <w:ind w:left="1080"/>
        <w:jc w:val="left"/>
        <w:rPr>
          <w:rFonts w:ascii="Arial Narrow" w:hAnsi="Arial Narrow" w:cs="Arial"/>
          <w:b/>
          <w:sz w:val="22"/>
          <w:szCs w:val="22"/>
        </w:rPr>
      </w:pPr>
      <w:r w:rsidRPr="00960E35">
        <w:rPr>
          <w:rFonts w:ascii="Arial Narrow" w:hAnsi="Arial Narrow" w:cs="Arial"/>
          <w:b/>
          <w:sz w:val="22"/>
          <w:szCs w:val="22"/>
        </w:rPr>
        <w:t>Data</w:t>
      </w:r>
      <w:r w:rsidR="00034432" w:rsidRPr="00960E35">
        <w:rPr>
          <w:rFonts w:ascii="Arial Narrow" w:hAnsi="Arial Narrow" w:cs="Arial"/>
          <w:b/>
          <w:sz w:val="22"/>
          <w:szCs w:val="22"/>
        </w:rPr>
        <w:t xml:space="preserve"> presentazione DSU</w:t>
      </w:r>
      <w:r w:rsidR="00A84A37">
        <w:rPr>
          <w:rFonts w:ascii="Arial Narrow" w:hAnsi="Arial Narrow" w:cs="Arial"/>
          <w:b/>
          <w:sz w:val="22"/>
          <w:szCs w:val="22"/>
        </w:rPr>
        <w:t xml:space="preserve">/ ATTESTAZIONE ISEE </w:t>
      </w:r>
      <w:r w:rsidR="00024002" w:rsidRPr="00960E35">
        <w:rPr>
          <w:rFonts w:ascii="Arial Narrow" w:hAnsi="Arial Narrow" w:cs="Arial"/>
          <w:b/>
          <w:sz w:val="22"/>
          <w:szCs w:val="22"/>
        </w:rPr>
        <w:t>dell’anziano solo o del nucleo famil</w:t>
      </w:r>
      <w:r w:rsidR="009D2F2D" w:rsidRPr="00960E35">
        <w:rPr>
          <w:rFonts w:ascii="Arial Narrow" w:hAnsi="Arial Narrow" w:cs="Arial"/>
          <w:b/>
          <w:sz w:val="22"/>
          <w:szCs w:val="22"/>
        </w:rPr>
        <w:t>i</w:t>
      </w:r>
      <w:r w:rsidR="00024002" w:rsidRPr="00960E35">
        <w:rPr>
          <w:rFonts w:ascii="Arial Narrow" w:hAnsi="Arial Narrow" w:cs="Arial"/>
          <w:b/>
          <w:sz w:val="22"/>
          <w:szCs w:val="22"/>
        </w:rPr>
        <w:t>are convivente</w:t>
      </w:r>
      <w:r w:rsidRPr="00960E35">
        <w:rPr>
          <w:rFonts w:ascii="Arial Narrow" w:hAnsi="Arial Narrow" w:cs="Arial"/>
          <w:b/>
          <w:sz w:val="22"/>
          <w:szCs w:val="22"/>
        </w:rPr>
        <w:t>……………………………………………………………………</w:t>
      </w:r>
    </w:p>
    <w:p w14:paraId="0D4E3E63" w14:textId="77777777" w:rsidR="00540D11" w:rsidRDefault="00540D11" w:rsidP="00183480">
      <w:pPr>
        <w:pStyle w:val="Corpotesto"/>
        <w:ind w:left="1080"/>
        <w:jc w:val="left"/>
        <w:rPr>
          <w:rFonts w:ascii="Arial Narrow" w:hAnsi="Arial Narrow" w:cs="Arial"/>
          <w:b/>
        </w:rPr>
      </w:pPr>
    </w:p>
    <w:p w14:paraId="0DBC0B06" w14:textId="77777777" w:rsidR="00540D11" w:rsidRPr="00183480" w:rsidRDefault="00540D11" w:rsidP="00183480">
      <w:pPr>
        <w:pStyle w:val="Corpotesto"/>
        <w:ind w:left="1080"/>
        <w:jc w:val="left"/>
        <w:rPr>
          <w:rFonts w:ascii="Arial Narrow" w:hAnsi="Arial Narrow" w:cs="Arial"/>
          <w:b/>
        </w:rPr>
      </w:pPr>
    </w:p>
    <w:p w14:paraId="01FF9B5B" w14:textId="77777777" w:rsidR="00183480" w:rsidRDefault="00183480" w:rsidP="00183480">
      <w:pPr>
        <w:pStyle w:val="Corpotesto"/>
        <w:rPr>
          <w:rFonts w:ascii="Arial Narrow" w:hAnsi="Arial Narrow"/>
          <w:bCs/>
          <w:sz w:val="22"/>
          <w:szCs w:val="22"/>
          <w:u w:val="single"/>
        </w:rPr>
      </w:pPr>
      <w:r>
        <w:rPr>
          <w:rFonts w:ascii="Arial Narrow" w:hAnsi="Arial Narrow"/>
          <w:bCs/>
          <w:sz w:val="22"/>
          <w:szCs w:val="22"/>
          <w:u w:val="single"/>
        </w:rPr>
        <w:t>Allegati alla presente:</w:t>
      </w:r>
    </w:p>
    <w:p w14:paraId="45F7B20C" w14:textId="77777777" w:rsidR="00183480" w:rsidRDefault="00183480" w:rsidP="00561A21">
      <w:pPr>
        <w:pStyle w:val="Corpotesto"/>
        <w:ind w:left="1080"/>
        <w:rPr>
          <w:rFonts w:ascii="Arial Narrow" w:hAnsi="Arial Narrow" w:cs="Arial"/>
        </w:rPr>
      </w:pPr>
    </w:p>
    <w:p w14:paraId="4A7654D9" w14:textId="77777777" w:rsidR="00561A21" w:rsidRPr="00913ABB" w:rsidRDefault="00561A21" w:rsidP="00561A21">
      <w:pPr>
        <w:pStyle w:val="Corpotesto"/>
        <w:ind w:left="1080"/>
        <w:rPr>
          <w:rFonts w:ascii="Arial Narrow" w:hAnsi="Arial Narrow"/>
          <w:b/>
          <w:bCs/>
        </w:rPr>
      </w:pPr>
      <w:r w:rsidRPr="00913ABB">
        <w:rPr>
          <w:rFonts w:ascii="Arial Narrow" w:hAnsi="Arial Narrow" w:cs="Arial"/>
        </w:rPr>
        <w:t>copia del contratto individuale di lavoro della assistente familiare se presente</w:t>
      </w:r>
      <w:r>
        <w:rPr>
          <w:rFonts w:ascii="Arial Narrow" w:hAnsi="Arial Narrow" w:cs="Arial"/>
        </w:rPr>
        <w:t xml:space="preserve"> (minimo categoria C Super </w:t>
      </w:r>
      <w:r w:rsidRPr="00913ABB">
        <w:rPr>
          <w:rFonts w:ascii="Arial Narrow" w:hAnsi="Arial Narrow" w:cs="Arial"/>
        </w:rPr>
        <w:t xml:space="preserve">almeno 30 ore settimanali) </w:t>
      </w:r>
    </w:p>
    <w:p w14:paraId="38A1D52F" w14:textId="77777777" w:rsidR="00561A21" w:rsidRPr="007253E2" w:rsidRDefault="00561A21" w:rsidP="00561A21">
      <w:pPr>
        <w:pStyle w:val="Corpotesto"/>
        <w:ind w:left="1080"/>
        <w:rPr>
          <w:rFonts w:ascii="Arial Narrow" w:hAnsi="Arial Narrow"/>
          <w:b/>
          <w:bCs/>
          <w:sz w:val="22"/>
          <w:szCs w:val="22"/>
        </w:rPr>
      </w:pPr>
      <w:r w:rsidRPr="007253E2">
        <w:rPr>
          <w:rFonts w:ascii="Arial Narrow" w:hAnsi="Arial Narrow"/>
          <w:b/>
          <w:bCs/>
          <w:sz w:val="22"/>
          <w:szCs w:val="22"/>
        </w:rPr>
        <w:t>copia indennità di accompagno</w:t>
      </w:r>
    </w:p>
    <w:p w14:paraId="337C4970" w14:textId="77777777" w:rsidR="00561A21" w:rsidRDefault="00561A21" w:rsidP="00561A21">
      <w:pPr>
        <w:pStyle w:val="Corpotesto"/>
        <w:ind w:left="1080"/>
        <w:rPr>
          <w:rFonts w:ascii="Arial Narrow" w:hAnsi="Arial Narrow"/>
          <w:sz w:val="22"/>
          <w:szCs w:val="22"/>
        </w:rPr>
      </w:pPr>
      <w:r>
        <w:rPr>
          <w:rFonts w:ascii="Arial Narrow" w:hAnsi="Arial Narrow"/>
          <w:sz w:val="22"/>
          <w:szCs w:val="22"/>
        </w:rPr>
        <w:t>copia fotostatica di un valido documento di identità personale (della persona anziana aspirante ad entrare in graduatoria)</w:t>
      </w:r>
    </w:p>
    <w:p w14:paraId="421A0D9A" w14:textId="77777777" w:rsidR="00561A21" w:rsidRDefault="00561A21" w:rsidP="00561A21">
      <w:pPr>
        <w:pStyle w:val="Intestazione"/>
        <w:tabs>
          <w:tab w:val="left" w:pos="2835"/>
          <w:tab w:val="left" w:pos="4536"/>
          <w:tab w:val="right" w:pos="5670"/>
          <w:tab w:val="right" w:pos="6521"/>
          <w:tab w:val="left" w:pos="6804"/>
          <w:tab w:val="right" w:pos="7938"/>
        </w:tabs>
        <w:jc w:val="both"/>
        <w:rPr>
          <w:rFonts w:ascii="Arial Narrow" w:hAnsi="Arial Narrow" w:cs="Arial"/>
          <w:bCs/>
          <w:sz w:val="24"/>
          <w:szCs w:val="24"/>
        </w:rPr>
      </w:pPr>
    </w:p>
    <w:p w14:paraId="7C88A475" w14:textId="77777777" w:rsidR="00561A21" w:rsidRDefault="00561A21" w:rsidP="00561A21">
      <w:pPr>
        <w:jc w:val="both"/>
        <w:rPr>
          <w:kern w:val="0"/>
          <w:lang w:eastAsia="en-US"/>
        </w:rPr>
      </w:pPr>
      <w:r>
        <w:t xml:space="preserve">Coordinate del conto corrente su cui percepire il contributo </w:t>
      </w:r>
      <w:r w:rsidRPr="004437A1">
        <w:rPr>
          <w:b/>
          <w:u w:val="single"/>
        </w:rPr>
        <w:t>nel caso di ammissione in graduatoria</w:t>
      </w:r>
    </w:p>
    <w:p w14:paraId="211A22B4" w14:textId="77777777" w:rsidR="00561A21" w:rsidRDefault="00561A21" w:rsidP="00561A21">
      <w:pPr>
        <w:tabs>
          <w:tab w:val="left" w:pos="227"/>
          <w:tab w:val="left" w:leader="underscore" w:pos="8957"/>
        </w:tabs>
        <w:autoSpaceDE w:val="0"/>
        <w:autoSpaceDN w:val="0"/>
        <w:adjustRightInd w:val="0"/>
        <w:spacing w:line="210" w:lineRule="atLeast"/>
        <w:jc w:val="both"/>
        <w:rPr>
          <w:rFonts w:ascii="Arial" w:hAnsi="Arial" w:cs="Arial"/>
          <w:b/>
          <w:bCs/>
          <w:sz w:val="22"/>
          <w:szCs w:val="22"/>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61A21" w14:paraId="6EE987FD" w14:textId="77777777" w:rsidTr="00CB0A4E">
        <w:trPr>
          <w:trHeight w:val="2954"/>
          <w:jc w:val="center"/>
        </w:trPr>
        <w:tc>
          <w:tcPr>
            <w:tcW w:w="9747" w:type="dxa"/>
            <w:tcBorders>
              <w:top w:val="single" w:sz="4" w:space="0" w:color="auto"/>
              <w:left w:val="single" w:sz="4" w:space="0" w:color="auto"/>
              <w:bottom w:val="single" w:sz="4" w:space="0" w:color="auto"/>
              <w:right w:val="single" w:sz="4" w:space="0" w:color="auto"/>
            </w:tcBorders>
          </w:tcPr>
          <w:p w14:paraId="02B21329" w14:textId="77777777" w:rsidR="00561A21" w:rsidRDefault="00561A21" w:rsidP="00CB0A4E">
            <w:r>
              <w:t xml:space="preserve">  </w:t>
            </w:r>
          </w:p>
          <w:p w14:paraId="0495AF1D" w14:textId="77777777" w:rsidR="00561A21" w:rsidRDefault="00561A21" w:rsidP="00CB0A4E">
            <w:pPr>
              <w:jc w:val="both"/>
            </w:pPr>
            <w:r>
              <w:t>c/c intestato a ………………………………………………………………………………………</w:t>
            </w:r>
          </w:p>
          <w:p w14:paraId="7D6BAD3F" w14:textId="77777777" w:rsidR="00561A21" w:rsidRDefault="00561A21" w:rsidP="00CB0A4E">
            <w:pPr>
              <w:jc w:val="both"/>
            </w:pPr>
            <w:r>
              <w:t>nato il …………… a ………………………………………</w:t>
            </w:r>
            <w:proofErr w:type="gramStart"/>
            <w:r>
              <w:t>…….</w:t>
            </w:r>
            <w:proofErr w:type="gramEnd"/>
            <w:r>
              <w:t xml:space="preserve">.………………………………. </w:t>
            </w:r>
            <w:r>
              <w:br/>
              <w:t>CF ………………………………………………………………………………………………….</w:t>
            </w:r>
          </w:p>
          <w:p w14:paraId="26E2462F" w14:textId="77777777" w:rsidR="00561A21" w:rsidRDefault="00561A21" w:rsidP="00CB0A4E">
            <w:pPr>
              <w:jc w:val="both"/>
            </w:pPr>
            <w:r>
              <w:t>Banca………………………………………………………………………………………</w:t>
            </w:r>
            <w:proofErr w:type="gramStart"/>
            <w:r>
              <w:t>…….</w:t>
            </w:r>
            <w:proofErr w:type="gramEnd"/>
            <w:r>
              <w:t>.</w:t>
            </w:r>
          </w:p>
          <w:p w14:paraId="51AB50D1" w14:textId="77777777" w:rsidR="00561A21" w:rsidRDefault="00561A21" w:rsidP="00CB0A4E">
            <w:pPr>
              <w:jc w:val="both"/>
            </w:pPr>
          </w:p>
          <w:p w14:paraId="3448304D" w14:textId="77777777" w:rsidR="00561A21" w:rsidRDefault="00561A21" w:rsidP="00CB0A4E">
            <w:pPr>
              <w:spacing w:line="360" w:lineRule="auto"/>
              <w:jc w:val="both"/>
            </w:pPr>
            <w:r>
              <w:t xml:space="preserve">Codice IBAN: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
              <w:gridCol w:w="350"/>
              <w:gridCol w:w="350"/>
              <w:gridCol w:w="350"/>
              <w:gridCol w:w="350"/>
              <w:gridCol w:w="351"/>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561A21" w14:paraId="47BDBF61" w14:textId="77777777" w:rsidTr="00CB0A4E">
              <w:trPr>
                <w:trHeight w:val="404"/>
              </w:trPr>
              <w:tc>
                <w:tcPr>
                  <w:tcW w:w="350" w:type="dxa"/>
                  <w:tcBorders>
                    <w:top w:val="single" w:sz="4" w:space="0" w:color="auto"/>
                    <w:left w:val="single" w:sz="4" w:space="0" w:color="auto"/>
                    <w:bottom w:val="single" w:sz="4" w:space="0" w:color="auto"/>
                    <w:right w:val="single" w:sz="4" w:space="0" w:color="auto"/>
                  </w:tcBorders>
                </w:tcPr>
                <w:p w14:paraId="5071D3A9" w14:textId="77777777" w:rsidR="00561A21" w:rsidRPr="00A34848" w:rsidRDefault="00561A21" w:rsidP="00CB0A4E">
                  <w:pPr>
                    <w:spacing w:line="360" w:lineRule="auto"/>
                    <w:jc w:val="both"/>
                    <w:rPr>
                      <w:rFonts w:ascii="Calibri" w:eastAsia="Calibri" w:hAnsi="Calibri"/>
                      <w:sz w:val="22"/>
                      <w:szCs w:val="22"/>
                    </w:rPr>
                  </w:pPr>
                </w:p>
              </w:tc>
              <w:tc>
                <w:tcPr>
                  <w:tcW w:w="350" w:type="dxa"/>
                  <w:tcBorders>
                    <w:top w:val="single" w:sz="4" w:space="0" w:color="auto"/>
                    <w:left w:val="single" w:sz="4" w:space="0" w:color="auto"/>
                    <w:bottom w:val="single" w:sz="4" w:space="0" w:color="auto"/>
                    <w:right w:val="single" w:sz="4" w:space="0" w:color="auto"/>
                  </w:tcBorders>
                </w:tcPr>
                <w:p w14:paraId="39D1E47E" w14:textId="77777777" w:rsidR="00561A21" w:rsidRDefault="00561A21" w:rsidP="00CB0A4E">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tcPr>
                <w:p w14:paraId="44379768" w14:textId="77777777" w:rsidR="00561A21" w:rsidRDefault="00561A21" w:rsidP="00CB0A4E">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tcPr>
                <w:p w14:paraId="23B83E42" w14:textId="77777777" w:rsidR="00561A21" w:rsidRDefault="00561A21" w:rsidP="00CB0A4E">
                  <w:pPr>
                    <w:spacing w:line="360" w:lineRule="auto"/>
                    <w:jc w:val="both"/>
                    <w:rPr>
                      <w:rFonts w:eastAsia="Calibri"/>
                    </w:rPr>
                  </w:pPr>
                </w:p>
              </w:tc>
              <w:tc>
                <w:tcPr>
                  <w:tcW w:w="350" w:type="dxa"/>
                  <w:tcBorders>
                    <w:top w:val="single" w:sz="4" w:space="0" w:color="auto"/>
                    <w:left w:val="single" w:sz="4" w:space="0" w:color="auto"/>
                    <w:bottom w:val="single" w:sz="4" w:space="0" w:color="auto"/>
                    <w:right w:val="single" w:sz="4" w:space="0" w:color="auto"/>
                  </w:tcBorders>
                </w:tcPr>
                <w:p w14:paraId="6E393CC5" w14:textId="77777777" w:rsidR="00561A21" w:rsidRDefault="00561A21" w:rsidP="00CB0A4E">
                  <w:pPr>
                    <w:spacing w:line="360" w:lineRule="auto"/>
                    <w:jc w:val="both"/>
                    <w:rPr>
                      <w:rFonts w:eastAsia="Calibri"/>
                    </w:rPr>
                  </w:pPr>
                </w:p>
              </w:tc>
              <w:tc>
                <w:tcPr>
                  <w:tcW w:w="351" w:type="dxa"/>
                  <w:tcBorders>
                    <w:top w:val="single" w:sz="4" w:space="0" w:color="auto"/>
                    <w:left w:val="single" w:sz="4" w:space="0" w:color="auto"/>
                    <w:bottom w:val="single" w:sz="4" w:space="0" w:color="auto"/>
                    <w:right w:val="single" w:sz="4" w:space="0" w:color="auto"/>
                  </w:tcBorders>
                </w:tcPr>
                <w:p w14:paraId="24DD46C2"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57F0373F"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358463A0"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32EEAEA4"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9AEA84B"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C7AE924"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624EBDC7"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1D361E0"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255E750A"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33BCCFFC"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6D83CEBC"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749EFA7B"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11FC2803"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1197C127"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5D9A247"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9333E9C"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0DF59EB9"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22D6CD97"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2599DE0B"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1AE80AB7"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52EFC33B" w14:textId="77777777" w:rsidR="00561A21" w:rsidRDefault="00561A21" w:rsidP="00CB0A4E">
                  <w:pPr>
                    <w:spacing w:line="360" w:lineRule="auto"/>
                    <w:jc w:val="both"/>
                    <w:rPr>
                      <w:rFonts w:eastAsia="Calibri"/>
                    </w:rPr>
                  </w:pPr>
                </w:p>
              </w:tc>
              <w:tc>
                <w:tcPr>
                  <w:tcW w:w="352" w:type="dxa"/>
                  <w:tcBorders>
                    <w:top w:val="single" w:sz="4" w:space="0" w:color="auto"/>
                    <w:left w:val="single" w:sz="4" w:space="0" w:color="auto"/>
                    <w:bottom w:val="single" w:sz="4" w:space="0" w:color="auto"/>
                    <w:right w:val="single" w:sz="4" w:space="0" w:color="auto"/>
                  </w:tcBorders>
                </w:tcPr>
                <w:p w14:paraId="5321837A" w14:textId="77777777" w:rsidR="00561A21" w:rsidRDefault="00561A21" w:rsidP="00CB0A4E">
                  <w:pPr>
                    <w:spacing w:line="360" w:lineRule="auto"/>
                    <w:jc w:val="both"/>
                    <w:rPr>
                      <w:rFonts w:eastAsia="Calibri"/>
                    </w:rPr>
                  </w:pPr>
                </w:p>
              </w:tc>
            </w:tr>
          </w:tbl>
          <w:p w14:paraId="5563C0D5" w14:textId="77777777" w:rsidR="00561A21" w:rsidRDefault="00561A21" w:rsidP="00CB0A4E">
            <w:pPr>
              <w:spacing w:line="360" w:lineRule="auto"/>
              <w:jc w:val="both"/>
              <w:rPr>
                <w:rFonts w:eastAsia="Calibri"/>
              </w:rPr>
            </w:pPr>
            <w:r>
              <w:rPr>
                <w:rFonts w:eastAsia="Calibri"/>
              </w:rPr>
              <w:t>Allegare copia fotostatica codice Iban</w:t>
            </w:r>
          </w:p>
        </w:tc>
      </w:tr>
    </w:tbl>
    <w:p w14:paraId="1012E23C" w14:textId="77777777" w:rsidR="00561A21" w:rsidRDefault="00561A21" w:rsidP="00561A21">
      <w:pPr>
        <w:pStyle w:val="Normaletn"/>
        <w:tabs>
          <w:tab w:val="right" w:pos="6804"/>
        </w:tabs>
        <w:rPr>
          <w:rFonts w:ascii="Arial Narrow" w:hAnsi="Arial Narrow"/>
          <w:b/>
          <w:sz w:val="22"/>
          <w:szCs w:val="22"/>
        </w:rPr>
      </w:pPr>
    </w:p>
    <w:p w14:paraId="3F7DCBDF" w14:textId="77777777" w:rsidR="00561A21" w:rsidRPr="00061F4E" w:rsidRDefault="00561A21" w:rsidP="00561A21">
      <w:pPr>
        <w:jc w:val="both"/>
        <w:rPr>
          <w:rFonts w:ascii="Arial Narrow" w:hAnsi="Arial Narrow" w:cs="Arial"/>
          <w:sz w:val="20"/>
          <w:szCs w:val="20"/>
        </w:rPr>
      </w:pPr>
      <w:r w:rsidRPr="00B65B98">
        <w:rPr>
          <w:rFonts w:ascii="Arial" w:eastAsia="Arial" w:hAnsi="Arial" w:cs="Arial"/>
          <w:b/>
          <w:bCs/>
          <w:sz w:val="20"/>
          <w:szCs w:val="20"/>
          <w:lang w:eastAsia="it-IT"/>
        </w:rPr>
        <w:lastRenderedPageBreak/>
        <w:t xml:space="preserve"> </w:t>
      </w:r>
      <w:proofErr w:type="gramStart"/>
      <w:r w:rsidRPr="00061F4E">
        <w:rPr>
          <w:rFonts w:ascii="Arial" w:eastAsia="Arial" w:hAnsi="Arial" w:cs="Arial"/>
          <w:b/>
          <w:bCs/>
          <w:sz w:val="20"/>
          <w:szCs w:val="20"/>
          <w:lang w:eastAsia="it-IT"/>
        </w:rPr>
        <w:t>E’</w:t>
      </w:r>
      <w:proofErr w:type="gramEnd"/>
      <w:r w:rsidRPr="00061F4E">
        <w:rPr>
          <w:rFonts w:ascii="Arial" w:eastAsia="Arial" w:hAnsi="Arial" w:cs="Arial"/>
          <w:b/>
          <w:bCs/>
          <w:sz w:val="20"/>
          <w:szCs w:val="20"/>
          <w:lang w:eastAsia="it-IT"/>
        </w:rPr>
        <w:t xml:space="preserve"> </w:t>
      </w:r>
      <w:r w:rsidRPr="00061F4E">
        <w:rPr>
          <w:rFonts w:ascii="Arial Narrow" w:hAnsi="Arial Narrow" w:cs="Arial"/>
          <w:sz w:val="20"/>
          <w:szCs w:val="20"/>
        </w:rPr>
        <w:t xml:space="preserve">autorizzato a riscuotere il contributo: </w:t>
      </w:r>
    </w:p>
    <w:p w14:paraId="58030D11" w14:textId="77777777" w:rsidR="00561A21" w:rsidRPr="00061F4E" w:rsidRDefault="00561A21" w:rsidP="00561A21">
      <w:pPr>
        <w:jc w:val="both"/>
        <w:rPr>
          <w:rFonts w:ascii="Arial Narrow" w:hAnsi="Arial Narrow" w:cs="Arial"/>
          <w:sz w:val="20"/>
          <w:szCs w:val="20"/>
        </w:rPr>
      </w:pPr>
      <w:r w:rsidRPr="00061F4E">
        <w:rPr>
          <w:rFonts w:ascii="Arial Narrow" w:hAnsi="Arial Narrow" w:cs="Arial"/>
          <w:sz w:val="20"/>
          <w:szCs w:val="20"/>
        </w:rPr>
        <w:t xml:space="preserve">- nel caso di anziano non autosufficiente capace di intendere e di volere, l’anziano stesso indicato come beneficiario o, in caso di impossibilità, persona appositamente delegata dallo stesso; </w:t>
      </w:r>
    </w:p>
    <w:p w14:paraId="081923F7" w14:textId="77777777" w:rsidR="00561A21" w:rsidRPr="00B65B98" w:rsidRDefault="00561A21" w:rsidP="00561A21">
      <w:pPr>
        <w:pStyle w:val="Intestazione"/>
        <w:tabs>
          <w:tab w:val="left" w:pos="2835"/>
          <w:tab w:val="left" w:pos="4536"/>
          <w:tab w:val="right" w:pos="5670"/>
          <w:tab w:val="right" w:pos="6521"/>
          <w:tab w:val="left" w:pos="6804"/>
          <w:tab w:val="right" w:pos="7938"/>
        </w:tabs>
        <w:jc w:val="both"/>
        <w:rPr>
          <w:rFonts w:ascii="Arial Narrow" w:hAnsi="Arial Narrow" w:cs="Arial"/>
        </w:rPr>
      </w:pPr>
      <w:r w:rsidRPr="00061F4E">
        <w:rPr>
          <w:rFonts w:ascii="Arial Narrow" w:hAnsi="Arial Narrow" w:cs="Arial"/>
        </w:rPr>
        <w:t>- nel caso di anziano non autosufficiente incapace di intendere e di volere, il soggetto incaricato della tutela dell’anziano (amministratore di sostegno, tutore, curatore).</w:t>
      </w:r>
      <w:r w:rsidRPr="00B65B98">
        <w:rPr>
          <w:rFonts w:ascii="Arial Narrow" w:hAnsi="Arial Narrow" w:cs="Arial"/>
        </w:rPr>
        <w:t xml:space="preserve"> </w:t>
      </w:r>
    </w:p>
    <w:p w14:paraId="47856597" w14:textId="77777777" w:rsidR="00561A21" w:rsidRDefault="00561A21" w:rsidP="00561A21">
      <w:pPr>
        <w:pStyle w:val="Normaletn"/>
        <w:rPr>
          <w:rFonts w:ascii="Arial" w:hAnsi="Arial" w:cs="Arial"/>
          <w:b/>
          <w:lang w:eastAsia="it-IT"/>
        </w:rPr>
      </w:pPr>
    </w:p>
    <w:p w14:paraId="639727CC" w14:textId="77777777" w:rsidR="00561A21" w:rsidRDefault="00561A21" w:rsidP="00561A21">
      <w:pPr>
        <w:pStyle w:val="Normaletn"/>
        <w:rPr>
          <w:rFonts w:ascii="Arial" w:hAnsi="Arial" w:cs="Arial"/>
          <w:b/>
          <w:bCs/>
          <w:lang w:eastAsia="it-IT"/>
        </w:rPr>
      </w:pPr>
      <w:r w:rsidRPr="00047A2B">
        <w:rPr>
          <w:rFonts w:ascii="Arial" w:hAnsi="Arial" w:cs="Arial"/>
          <w:b/>
          <w:lang w:eastAsia="it-IT"/>
        </w:rPr>
        <w:t xml:space="preserve">SI PRECISA </w:t>
      </w:r>
      <w:r w:rsidRPr="00047A2B">
        <w:rPr>
          <w:rFonts w:ascii="Arial" w:hAnsi="Arial" w:cs="Arial"/>
          <w:b/>
          <w:bCs/>
          <w:lang w:eastAsia="it-IT"/>
        </w:rPr>
        <w:t>CHE NON SARA’ POSSIBILE PROCEDERE CON L’EROGAZIONE DEL CONTRIBUTO AI SOGGETTI TITOLARI DI CONTO CORRENTE POSTALE ASSOCIATO A LIBRETTO CON ABI 07601 E CAB 03384</w:t>
      </w:r>
    </w:p>
    <w:p w14:paraId="1445A07A" w14:textId="77777777" w:rsidR="00F95C99" w:rsidRPr="004F739D" w:rsidRDefault="00F95C99" w:rsidP="00561A21">
      <w:pPr>
        <w:pStyle w:val="Normaletn"/>
        <w:rPr>
          <w:rFonts w:ascii="Arial" w:hAnsi="Arial" w:cs="Arial"/>
          <w:b/>
          <w:bCs/>
          <w:lang w:eastAsia="it-IT"/>
        </w:rPr>
      </w:pPr>
    </w:p>
    <w:p w14:paraId="3B9860E9" w14:textId="28A4DC12" w:rsidR="00F95C99" w:rsidRDefault="00F95C99" w:rsidP="00561A21">
      <w:pPr>
        <w:jc w:val="both"/>
        <w:rPr>
          <w:rFonts w:ascii="Arial" w:hAnsi="Arial" w:cs="Arial"/>
          <w:sz w:val="20"/>
          <w:szCs w:val="20"/>
          <w:lang w:val="en-US"/>
        </w:rPr>
      </w:pPr>
      <w:r>
        <w:rPr>
          <w:rFonts w:ascii="Arial" w:hAnsi="Arial" w:cs="Arial"/>
          <w:sz w:val="20"/>
          <w:szCs w:val="20"/>
          <w:lang w:val="en-US"/>
        </w:rPr>
        <w:t xml:space="preserve">           Data e </w:t>
      </w:r>
      <w:proofErr w:type="spellStart"/>
      <w:r>
        <w:rPr>
          <w:rFonts w:ascii="Arial" w:hAnsi="Arial" w:cs="Arial"/>
          <w:sz w:val="20"/>
          <w:szCs w:val="20"/>
          <w:lang w:val="en-US"/>
        </w:rPr>
        <w:t>luogo</w:t>
      </w:r>
      <w:proofErr w:type="spellEnd"/>
      <w:r>
        <w:rPr>
          <w:rFonts w:ascii="Arial" w:hAnsi="Arial" w:cs="Arial"/>
          <w:sz w:val="20"/>
          <w:szCs w:val="20"/>
          <w:lang w:val="en-US"/>
        </w:rPr>
        <w:t xml:space="preserve">                                                                                                Il </w:t>
      </w:r>
      <w:proofErr w:type="spellStart"/>
      <w:r>
        <w:rPr>
          <w:rFonts w:ascii="Arial" w:hAnsi="Arial" w:cs="Arial"/>
          <w:sz w:val="20"/>
          <w:szCs w:val="20"/>
          <w:lang w:val="en-US"/>
        </w:rPr>
        <w:t>richiedente</w:t>
      </w:r>
      <w:proofErr w:type="spellEnd"/>
    </w:p>
    <w:p w14:paraId="025D4601" w14:textId="77777777" w:rsidR="00F95C99" w:rsidRDefault="00F95C99" w:rsidP="00561A21">
      <w:pPr>
        <w:jc w:val="both"/>
        <w:rPr>
          <w:rFonts w:ascii="Arial" w:hAnsi="Arial" w:cs="Arial"/>
          <w:sz w:val="20"/>
          <w:szCs w:val="20"/>
          <w:lang w:val="en-US"/>
        </w:rPr>
      </w:pPr>
    </w:p>
    <w:p w14:paraId="46BBCE84" w14:textId="48CB56CC" w:rsidR="00F95C99" w:rsidRDefault="00F95C99" w:rsidP="00561A21">
      <w:pPr>
        <w:jc w:val="both"/>
        <w:rPr>
          <w:rFonts w:ascii="Arial" w:hAnsi="Arial" w:cs="Arial"/>
          <w:sz w:val="20"/>
          <w:szCs w:val="20"/>
          <w:lang w:val="en-US"/>
        </w:rPr>
      </w:pPr>
      <w:r>
        <w:rPr>
          <w:rFonts w:ascii="Arial" w:hAnsi="Arial" w:cs="Arial"/>
          <w:sz w:val="20"/>
          <w:szCs w:val="20"/>
          <w:lang w:val="en-US"/>
        </w:rPr>
        <w:t>______________________                                                                  _________________________________</w:t>
      </w:r>
    </w:p>
    <w:p w14:paraId="5048C351" w14:textId="77777777" w:rsidR="00561A21" w:rsidRDefault="00561A21" w:rsidP="00561A21">
      <w:pPr>
        <w:jc w:val="both"/>
        <w:rPr>
          <w:rFonts w:ascii="Arial" w:hAnsi="Arial" w:cs="Arial"/>
          <w:sz w:val="20"/>
          <w:szCs w:val="20"/>
          <w:lang w:val="en-US"/>
        </w:rPr>
      </w:pPr>
    </w:p>
    <w:p w14:paraId="0018AD6D" w14:textId="77777777" w:rsidR="00F95C99" w:rsidRDefault="00F95C99" w:rsidP="00750D61">
      <w:pPr>
        <w:numPr>
          <w:ilvl w:val="0"/>
          <w:numId w:val="3"/>
        </w:numPr>
        <w:tabs>
          <w:tab w:val="right" w:pos="8505"/>
        </w:tabs>
        <w:jc w:val="center"/>
        <w:rPr>
          <w:rFonts w:ascii="Arial" w:hAnsi="Arial" w:cs="Arial"/>
          <w:b/>
          <w:sz w:val="16"/>
          <w:szCs w:val="16"/>
        </w:rPr>
      </w:pPr>
    </w:p>
    <w:p w14:paraId="221923EE" w14:textId="77777777" w:rsidR="00F95C99" w:rsidRDefault="00F95C99" w:rsidP="00750D61">
      <w:pPr>
        <w:numPr>
          <w:ilvl w:val="0"/>
          <w:numId w:val="3"/>
        </w:numPr>
        <w:tabs>
          <w:tab w:val="right" w:pos="8505"/>
        </w:tabs>
        <w:jc w:val="center"/>
        <w:rPr>
          <w:rFonts w:ascii="Arial" w:hAnsi="Arial" w:cs="Arial"/>
          <w:b/>
          <w:sz w:val="16"/>
          <w:szCs w:val="16"/>
        </w:rPr>
      </w:pPr>
    </w:p>
    <w:p w14:paraId="1FC73773" w14:textId="77777777" w:rsidR="00F95C99" w:rsidRDefault="00F95C99" w:rsidP="00750D61">
      <w:pPr>
        <w:numPr>
          <w:ilvl w:val="0"/>
          <w:numId w:val="3"/>
        </w:numPr>
        <w:tabs>
          <w:tab w:val="right" w:pos="8505"/>
        </w:tabs>
        <w:jc w:val="center"/>
        <w:rPr>
          <w:rFonts w:ascii="Arial" w:hAnsi="Arial" w:cs="Arial"/>
          <w:b/>
          <w:sz w:val="16"/>
          <w:szCs w:val="16"/>
        </w:rPr>
      </w:pPr>
    </w:p>
    <w:p w14:paraId="7A0A8807" w14:textId="77777777" w:rsidR="00F95C99" w:rsidRDefault="00F95C99" w:rsidP="00750D61">
      <w:pPr>
        <w:numPr>
          <w:ilvl w:val="0"/>
          <w:numId w:val="3"/>
        </w:numPr>
        <w:tabs>
          <w:tab w:val="right" w:pos="8505"/>
        </w:tabs>
        <w:jc w:val="center"/>
        <w:rPr>
          <w:rFonts w:ascii="Arial" w:hAnsi="Arial" w:cs="Arial"/>
          <w:b/>
          <w:sz w:val="16"/>
          <w:szCs w:val="16"/>
        </w:rPr>
      </w:pPr>
    </w:p>
    <w:p w14:paraId="141D878E" w14:textId="77777777" w:rsidR="00F95C99" w:rsidRDefault="00F95C99" w:rsidP="00750D61">
      <w:pPr>
        <w:numPr>
          <w:ilvl w:val="0"/>
          <w:numId w:val="3"/>
        </w:numPr>
        <w:tabs>
          <w:tab w:val="right" w:pos="8505"/>
        </w:tabs>
        <w:jc w:val="center"/>
        <w:rPr>
          <w:rFonts w:ascii="Arial" w:hAnsi="Arial" w:cs="Arial"/>
          <w:b/>
          <w:sz w:val="16"/>
          <w:szCs w:val="16"/>
        </w:rPr>
      </w:pPr>
    </w:p>
    <w:p w14:paraId="5485F9D6" w14:textId="77777777" w:rsidR="00F95C99" w:rsidRDefault="00F95C99" w:rsidP="00750D61">
      <w:pPr>
        <w:numPr>
          <w:ilvl w:val="0"/>
          <w:numId w:val="3"/>
        </w:numPr>
        <w:tabs>
          <w:tab w:val="right" w:pos="8505"/>
        </w:tabs>
        <w:jc w:val="center"/>
        <w:rPr>
          <w:rFonts w:ascii="Arial" w:hAnsi="Arial" w:cs="Arial"/>
          <w:b/>
          <w:sz w:val="16"/>
          <w:szCs w:val="16"/>
        </w:rPr>
      </w:pPr>
    </w:p>
    <w:p w14:paraId="332DDC5C" w14:textId="77777777" w:rsidR="00F95C99" w:rsidRDefault="00F95C99" w:rsidP="00750D61">
      <w:pPr>
        <w:numPr>
          <w:ilvl w:val="0"/>
          <w:numId w:val="3"/>
        </w:numPr>
        <w:tabs>
          <w:tab w:val="right" w:pos="8505"/>
        </w:tabs>
        <w:jc w:val="center"/>
        <w:rPr>
          <w:rFonts w:ascii="Arial" w:hAnsi="Arial" w:cs="Arial"/>
          <w:b/>
          <w:sz w:val="16"/>
          <w:szCs w:val="16"/>
        </w:rPr>
      </w:pPr>
    </w:p>
    <w:p w14:paraId="173B6551" w14:textId="77777777" w:rsidR="00F95C99" w:rsidRDefault="00F95C99" w:rsidP="00750D61">
      <w:pPr>
        <w:numPr>
          <w:ilvl w:val="0"/>
          <w:numId w:val="3"/>
        </w:numPr>
        <w:tabs>
          <w:tab w:val="right" w:pos="8505"/>
        </w:tabs>
        <w:jc w:val="center"/>
        <w:rPr>
          <w:rFonts w:ascii="Arial" w:hAnsi="Arial" w:cs="Arial"/>
          <w:b/>
          <w:sz w:val="16"/>
          <w:szCs w:val="16"/>
        </w:rPr>
      </w:pPr>
    </w:p>
    <w:p w14:paraId="1279DB89" w14:textId="016B94E2" w:rsidR="00750D61" w:rsidRPr="00AB230D" w:rsidRDefault="00750D61" w:rsidP="00750D61">
      <w:pPr>
        <w:numPr>
          <w:ilvl w:val="0"/>
          <w:numId w:val="3"/>
        </w:numPr>
        <w:tabs>
          <w:tab w:val="right" w:pos="8505"/>
        </w:tabs>
        <w:jc w:val="center"/>
        <w:rPr>
          <w:rFonts w:ascii="Arial" w:hAnsi="Arial" w:cs="Arial"/>
          <w:b/>
          <w:sz w:val="16"/>
          <w:szCs w:val="16"/>
        </w:rPr>
      </w:pPr>
      <w:r w:rsidRPr="00AB230D">
        <w:rPr>
          <w:rFonts w:ascii="Arial" w:hAnsi="Arial" w:cs="Arial"/>
          <w:b/>
          <w:sz w:val="16"/>
          <w:szCs w:val="16"/>
        </w:rPr>
        <w:t>Informativa ai sensi degli articoli 13- --14 del Regolamento Europeo 2016/679</w:t>
      </w:r>
    </w:p>
    <w:p w14:paraId="67E7D9D4" w14:textId="77777777" w:rsidR="00750D61" w:rsidRPr="00AB230D" w:rsidRDefault="00750D61" w:rsidP="00750D61">
      <w:pPr>
        <w:numPr>
          <w:ilvl w:val="0"/>
          <w:numId w:val="3"/>
        </w:numPr>
        <w:tabs>
          <w:tab w:val="right" w:pos="8505"/>
        </w:tabs>
        <w:jc w:val="center"/>
        <w:rPr>
          <w:rFonts w:ascii="Arial" w:hAnsi="Arial" w:cs="Arial"/>
          <w:b/>
          <w:sz w:val="16"/>
          <w:szCs w:val="16"/>
        </w:rPr>
      </w:pPr>
    </w:p>
    <w:p w14:paraId="449C89A9" w14:textId="77777777" w:rsidR="00750D61" w:rsidRPr="00AB230D" w:rsidRDefault="00750D61" w:rsidP="00750D61">
      <w:pPr>
        <w:tabs>
          <w:tab w:val="right" w:pos="8505"/>
        </w:tabs>
        <w:jc w:val="center"/>
        <w:rPr>
          <w:rFonts w:ascii="Arial" w:hAnsi="Arial" w:cs="Arial"/>
          <w:b/>
          <w:sz w:val="16"/>
          <w:szCs w:val="16"/>
        </w:rPr>
      </w:pPr>
      <w:r w:rsidRPr="00AB230D">
        <w:rPr>
          <w:rFonts w:ascii="Arial" w:hAnsi="Arial" w:cs="Arial"/>
          <w:b/>
          <w:sz w:val="16"/>
          <w:szCs w:val="16"/>
        </w:rPr>
        <w:t xml:space="preserve"> DENOMINAZIONE TRATTAMENTO / PROCEDIMENTO ASSEGNI DI CURA</w:t>
      </w:r>
    </w:p>
    <w:p w14:paraId="4459E499" w14:textId="77777777" w:rsidR="00750D61" w:rsidRPr="00AB230D" w:rsidRDefault="00750D61" w:rsidP="00750D61">
      <w:pPr>
        <w:tabs>
          <w:tab w:val="right" w:pos="8505"/>
        </w:tabs>
        <w:jc w:val="center"/>
        <w:rPr>
          <w:rFonts w:ascii="Arial" w:hAnsi="Arial" w:cs="Arial"/>
          <w:sz w:val="16"/>
          <w:szCs w:val="16"/>
        </w:rPr>
      </w:pPr>
    </w:p>
    <w:p w14:paraId="47A39102" w14:textId="77777777" w:rsidR="00750D61" w:rsidRPr="00AB230D" w:rsidRDefault="00750D61" w:rsidP="00750D61">
      <w:pPr>
        <w:tabs>
          <w:tab w:val="right" w:pos="8505"/>
        </w:tabs>
        <w:ind w:left="-567" w:right="-433"/>
        <w:rPr>
          <w:rFonts w:ascii="Arial" w:hAnsi="Arial" w:cs="Arial"/>
          <w:sz w:val="16"/>
          <w:szCs w:val="16"/>
        </w:rPr>
      </w:pPr>
      <w:r w:rsidRPr="00AB230D">
        <w:rPr>
          <w:rFonts w:ascii="Arial" w:hAnsi="Arial" w:cs="Arial"/>
          <w:sz w:val="16"/>
          <w:szCs w:val="16"/>
        </w:rPr>
        <w:t>Ai sensi degli artt. 13 e 14 del Regolamento U.E.  2016/679 si forniscono le seguenti informazioni relative al trattamento dei dati personali:</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363"/>
      </w:tblGrid>
      <w:tr w:rsidR="00750D61" w:rsidRPr="00AB230D" w14:paraId="15D7D3FF"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68FEC1E1"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Titolare del trattamento </w:t>
            </w:r>
          </w:p>
          <w:p w14:paraId="1060D1DF" w14:textId="77777777" w:rsidR="00750D61" w:rsidRPr="00AB230D" w:rsidRDefault="00750D61" w:rsidP="007F7E8F">
            <w:pPr>
              <w:ind w:firstLine="32"/>
              <w:rPr>
                <w:rFonts w:ascii="Arial" w:eastAsia="MS Mincho" w:hAnsi="Arial" w:cs="Arial"/>
                <w:b/>
                <w:sz w:val="16"/>
                <w:szCs w:val="16"/>
              </w:rPr>
            </w:pPr>
          </w:p>
          <w:p w14:paraId="6D601886"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hideMark/>
          </w:tcPr>
          <w:p w14:paraId="1A99B595" w14:textId="77777777" w:rsidR="00750D61" w:rsidRPr="00AB230D" w:rsidRDefault="00750D61" w:rsidP="007F7E8F">
            <w:pPr>
              <w:ind w:left="39"/>
              <w:jc w:val="both"/>
              <w:rPr>
                <w:rFonts w:ascii="Arial" w:eastAsia="MS Mincho" w:hAnsi="Arial" w:cs="Arial"/>
                <w:sz w:val="16"/>
                <w:szCs w:val="16"/>
              </w:rPr>
            </w:pPr>
            <w:r w:rsidRPr="00AB230D">
              <w:rPr>
                <w:rFonts w:ascii="Arial" w:eastAsia="MS Mincho" w:hAnsi="Arial" w:cs="Arial"/>
                <w:sz w:val="16"/>
                <w:szCs w:val="16"/>
              </w:rPr>
              <w:t xml:space="preserve">Comune di PESARO - Piazza del Popolo n. 1,   CAP 61122 Pesaro (PU) - Posta elettronica: </w:t>
            </w:r>
            <w:hyperlink r:id="rId5" w:history="1">
              <w:r w:rsidRPr="00AB230D">
                <w:rPr>
                  <w:rFonts w:ascii="Arial" w:eastAsia="MS Mincho" w:hAnsi="Arial" w:cs="Arial"/>
                  <w:sz w:val="16"/>
                  <w:szCs w:val="16"/>
                </w:rPr>
                <w:t>urp@comune.pesaro.pu.it</w:t>
              </w:r>
            </w:hyperlink>
            <w:r w:rsidRPr="00AB230D">
              <w:rPr>
                <w:rFonts w:ascii="Arial" w:eastAsia="MS Mincho" w:hAnsi="Arial" w:cs="Arial"/>
                <w:sz w:val="16"/>
                <w:szCs w:val="16"/>
              </w:rPr>
              <w:t xml:space="preserve">    PEC: </w:t>
            </w:r>
            <w:hyperlink r:id="rId6" w:history="1">
              <w:r w:rsidRPr="00AB230D">
                <w:rPr>
                  <w:rFonts w:ascii="Arial" w:eastAsia="MS Mincho" w:hAnsi="Arial" w:cs="Arial"/>
                  <w:sz w:val="16"/>
                  <w:szCs w:val="16"/>
                </w:rPr>
                <w:t>comune.pesaro@emarche.it</w:t>
              </w:r>
            </w:hyperlink>
            <w:r w:rsidRPr="00AB230D">
              <w:rPr>
                <w:rFonts w:ascii="Arial" w:eastAsia="MS Mincho" w:hAnsi="Arial" w:cs="Arial"/>
                <w:sz w:val="16"/>
                <w:szCs w:val="16"/>
              </w:rPr>
              <w:t xml:space="preserve">  - Telefono ufficio competente 0721.387319  in qualità di ente capofila dell’ATS 1  per l’intera banca dati, i restanti Comuni dell’ATS 1 per la banca dati dei cittadini residenti, nell’ambito delle rispettive competenze</w:t>
            </w:r>
          </w:p>
        </w:tc>
      </w:tr>
      <w:tr w:rsidR="00750D61" w:rsidRPr="00AB230D" w14:paraId="5801B8B2" w14:textId="77777777" w:rsidTr="007F7E8F">
        <w:trPr>
          <w:trHeight w:val="1307"/>
        </w:trPr>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13ECA053"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Responsabile della protezione dati</w:t>
            </w:r>
          </w:p>
        </w:tc>
        <w:tc>
          <w:tcPr>
            <w:tcW w:w="8363" w:type="dxa"/>
            <w:tcBorders>
              <w:top w:val="single" w:sz="4" w:space="0" w:color="auto"/>
              <w:left w:val="single" w:sz="4" w:space="0" w:color="auto"/>
              <w:bottom w:val="single" w:sz="4" w:space="0" w:color="auto"/>
              <w:right w:val="single" w:sz="4" w:space="0" w:color="auto"/>
            </w:tcBorders>
          </w:tcPr>
          <w:p w14:paraId="77CF5CF3"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Pesaro </w:t>
            </w:r>
            <w:hyperlink r:id="rId7" w:history="1">
              <w:r w:rsidRPr="00AB230D">
                <w:rPr>
                  <w:rFonts w:ascii="Arial" w:eastAsia="MS Mincho" w:hAnsi="Arial" w:cs="Arial"/>
                  <w:sz w:val="16"/>
                  <w:szCs w:val="16"/>
                </w:rPr>
                <w:t>urp@comune.pesaro.pu.it</w:t>
              </w:r>
            </w:hyperlink>
            <w:r w:rsidRPr="00AB230D">
              <w:rPr>
                <w:rFonts w:ascii="Arial" w:eastAsia="MS Mincho" w:hAnsi="Arial" w:cs="Arial"/>
                <w:sz w:val="16"/>
                <w:szCs w:val="16"/>
              </w:rPr>
              <w:t xml:space="preserve">  ; </w:t>
            </w:r>
          </w:p>
          <w:p w14:paraId="692DDD72"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w:t>
            </w:r>
            <w:proofErr w:type="gramStart"/>
            <w:r w:rsidRPr="00AB230D">
              <w:rPr>
                <w:rFonts w:ascii="Arial" w:eastAsia="MS Mincho" w:hAnsi="Arial" w:cs="Arial"/>
                <w:sz w:val="16"/>
                <w:szCs w:val="16"/>
              </w:rPr>
              <w:t>Vallefoglia  e-mail</w:t>
            </w:r>
            <w:proofErr w:type="gramEnd"/>
            <w:r w:rsidRPr="00AB230D">
              <w:rPr>
                <w:rFonts w:ascii="Arial" w:eastAsia="MS Mincho" w:hAnsi="Arial" w:cs="Arial"/>
                <w:sz w:val="16"/>
                <w:szCs w:val="16"/>
              </w:rPr>
              <w:t xml:space="preserve"> </w:t>
            </w:r>
            <w:hyperlink r:id="rId8" w:history="1">
              <w:r w:rsidRPr="00AB230D">
                <w:rPr>
                  <w:rFonts w:ascii="Arial" w:eastAsia="MS Mincho" w:hAnsi="Arial" w:cs="Arial"/>
                  <w:sz w:val="16"/>
                  <w:szCs w:val="16"/>
                </w:rPr>
                <w:t>sociale@comune.vallefoglia.pu.it</w:t>
              </w:r>
            </w:hyperlink>
            <w:r w:rsidRPr="00AB230D">
              <w:rPr>
                <w:rFonts w:ascii="Arial" w:eastAsia="MS Mincho" w:hAnsi="Arial" w:cs="Arial"/>
                <w:sz w:val="16"/>
                <w:szCs w:val="16"/>
              </w:rPr>
              <w:t xml:space="preserve">  telefono 0721 4897404;</w:t>
            </w:r>
          </w:p>
          <w:p w14:paraId="1F955255"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Gabicce Mare e-mail l.delmoro@comune.gabicce-mare.pu.it </w:t>
            </w:r>
            <w:proofErr w:type="spellStart"/>
            <w:r w:rsidRPr="00AB230D">
              <w:rPr>
                <w:rFonts w:ascii="Arial" w:eastAsia="MS Mincho" w:hAnsi="Arial" w:cs="Arial"/>
                <w:sz w:val="16"/>
                <w:szCs w:val="16"/>
              </w:rPr>
              <w:t>pec</w:t>
            </w:r>
            <w:proofErr w:type="spellEnd"/>
            <w:r w:rsidRPr="00AB230D">
              <w:rPr>
                <w:rFonts w:ascii="Arial" w:eastAsia="MS Mincho" w:hAnsi="Arial" w:cs="Arial"/>
                <w:sz w:val="16"/>
                <w:szCs w:val="16"/>
              </w:rPr>
              <w:t xml:space="preserve">: </w:t>
            </w:r>
            <w:hyperlink r:id="rId9" w:history="1">
              <w:r w:rsidRPr="00AB230D">
                <w:rPr>
                  <w:rFonts w:ascii="Arial" w:eastAsia="MS Mincho" w:hAnsi="Arial" w:cs="Arial"/>
                  <w:sz w:val="16"/>
                  <w:szCs w:val="16"/>
                </w:rPr>
                <w:t>comune.gabiccemare@emarche.it</w:t>
              </w:r>
            </w:hyperlink>
            <w:r w:rsidRPr="00AB230D">
              <w:rPr>
                <w:rFonts w:ascii="Arial" w:eastAsia="MS Mincho" w:hAnsi="Arial" w:cs="Arial"/>
                <w:sz w:val="16"/>
                <w:szCs w:val="16"/>
              </w:rPr>
              <w:t>;</w:t>
            </w:r>
          </w:p>
          <w:p w14:paraId="3E843A48"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w:t>
            </w:r>
            <w:proofErr w:type="gramStart"/>
            <w:r w:rsidRPr="00AB230D">
              <w:rPr>
                <w:rFonts w:ascii="Arial" w:eastAsia="MS Mincho" w:hAnsi="Arial" w:cs="Arial"/>
                <w:sz w:val="16"/>
                <w:szCs w:val="16"/>
              </w:rPr>
              <w:t>Montelabbate  e-mail</w:t>
            </w:r>
            <w:proofErr w:type="gramEnd"/>
            <w:r w:rsidRPr="00AB230D">
              <w:rPr>
                <w:rFonts w:ascii="Arial" w:eastAsia="MS Mincho" w:hAnsi="Arial" w:cs="Arial"/>
                <w:sz w:val="16"/>
                <w:szCs w:val="16"/>
              </w:rPr>
              <w:t xml:space="preserve"> </w:t>
            </w:r>
            <w:hyperlink r:id="rId10" w:history="1">
              <w:r w:rsidRPr="00AB230D">
                <w:rPr>
                  <w:rFonts w:ascii="Arial" w:eastAsia="MS Mincho" w:hAnsi="Arial" w:cs="Arial"/>
                  <w:sz w:val="16"/>
                  <w:szCs w:val="16"/>
                </w:rPr>
                <w:t>rpd@montelabbate.net</w:t>
              </w:r>
            </w:hyperlink>
            <w:r w:rsidRPr="00AB230D">
              <w:rPr>
                <w:rFonts w:ascii="Arial" w:eastAsia="MS Mincho" w:hAnsi="Arial" w:cs="Arial"/>
                <w:sz w:val="16"/>
                <w:szCs w:val="16"/>
              </w:rPr>
              <w:t>;</w:t>
            </w:r>
          </w:p>
          <w:p w14:paraId="71BCA6DB"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Comune di Gradara 0721 824235 e-mail: </w:t>
            </w:r>
            <w:hyperlink r:id="rId11" w:history="1">
              <w:r w:rsidRPr="00AB230D">
                <w:rPr>
                  <w:rStyle w:val="Collegamentoipertestuale"/>
                  <w:rFonts w:eastAsia="MS Mincho" w:cs="Arial"/>
                  <w:sz w:val="16"/>
                  <w:szCs w:val="16"/>
                </w:rPr>
                <w:t>griberti@libero.it</w:t>
              </w:r>
            </w:hyperlink>
            <w:r w:rsidRPr="00AB230D">
              <w:rPr>
                <w:rFonts w:ascii="Arial" w:eastAsia="MS Mincho" w:hAnsi="Arial" w:cs="Arial"/>
                <w:sz w:val="16"/>
                <w:szCs w:val="16"/>
              </w:rPr>
              <w:t xml:space="preserve"> </w:t>
            </w:r>
            <w:proofErr w:type="spellStart"/>
            <w:r w:rsidRPr="00AB230D">
              <w:rPr>
                <w:rFonts w:ascii="Arial" w:eastAsia="MS Mincho" w:hAnsi="Arial" w:cs="Arial"/>
                <w:sz w:val="16"/>
                <w:szCs w:val="16"/>
              </w:rPr>
              <w:t>pec</w:t>
            </w:r>
            <w:proofErr w:type="spellEnd"/>
            <w:r w:rsidRPr="00AB230D">
              <w:rPr>
                <w:rFonts w:ascii="Arial" w:eastAsia="MS Mincho" w:hAnsi="Arial" w:cs="Arial"/>
                <w:sz w:val="16"/>
                <w:szCs w:val="16"/>
              </w:rPr>
              <w:t>: giulianariberti@pec.ordineavvocatipesaro.it</w:t>
            </w:r>
          </w:p>
          <w:p w14:paraId="6D5A236E" w14:textId="77777777" w:rsidR="00750D61" w:rsidRPr="00AB230D" w:rsidRDefault="00750D61" w:rsidP="007F7E8F">
            <w:pPr>
              <w:ind w:left="34" w:hanging="34"/>
              <w:rPr>
                <w:rFonts w:ascii="Arial" w:eastAsia="MS Mincho" w:hAnsi="Arial" w:cs="Arial"/>
                <w:sz w:val="16"/>
                <w:szCs w:val="16"/>
              </w:rPr>
            </w:pPr>
            <w:r w:rsidRPr="00AB230D">
              <w:rPr>
                <w:rFonts w:ascii="Arial" w:eastAsia="MS Mincho" w:hAnsi="Arial" w:cs="Arial"/>
                <w:sz w:val="16"/>
                <w:szCs w:val="16"/>
              </w:rPr>
              <w:t xml:space="preserve">Comune di Tavullia 0721-477914 e-mail </w:t>
            </w:r>
            <w:hyperlink r:id="rId12" w:history="1">
              <w:r w:rsidRPr="00AB230D">
                <w:rPr>
                  <w:rFonts w:ascii="Arial" w:eastAsia="MS Mincho" w:hAnsi="Arial" w:cs="Arial"/>
                  <w:sz w:val="16"/>
                  <w:szCs w:val="16"/>
                </w:rPr>
                <w:t>rosati@comuneditavullia.it</w:t>
              </w:r>
            </w:hyperlink>
            <w:r w:rsidRPr="00AB230D">
              <w:rPr>
                <w:rFonts w:ascii="Arial" w:eastAsia="MS Mincho" w:hAnsi="Arial" w:cs="Arial"/>
                <w:sz w:val="16"/>
                <w:szCs w:val="16"/>
              </w:rPr>
              <w:t>;</w:t>
            </w:r>
          </w:p>
          <w:p w14:paraId="360E272D" w14:textId="77777777" w:rsidR="00750D61" w:rsidRPr="00AB230D" w:rsidRDefault="00750D61" w:rsidP="007F7E8F">
            <w:pPr>
              <w:ind w:left="34" w:hanging="34"/>
              <w:jc w:val="both"/>
              <w:rPr>
                <w:rFonts w:ascii="Arial" w:eastAsia="MS Mincho" w:hAnsi="Arial" w:cs="Arial"/>
                <w:sz w:val="16"/>
                <w:szCs w:val="16"/>
              </w:rPr>
            </w:pPr>
            <w:r w:rsidRPr="00AB230D">
              <w:rPr>
                <w:rFonts w:ascii="Arial" w:eastAsia="MS Mincho" w:hAnsi="Arial" w:cs="Arial"/>
                <w:sz w:val="16"/>
                <w:szCs w:val="16"/>
              </w:rPr>
              <w:t>Comune di Mombaroccio telefono 0721/824235</w:t>
            </w:r>
          </w:p>
        </w:tc>
      </w:tr>
      <w:tr w:rsidR="00750D61" w:rsidRPr="00AB230D" w14:paraId="6508518A"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55176C37" w14:textId="77777777" w:rsidR="00750D61" w:rsidRPr="00AB230D" w:rsidRDefault="00750D61" w:rsidP="007F7E8F">
            <w:pPr>
              <w:ind w:firstLine="32"/>
              <w:rPr>
                <w:rFonts w:ascii="Arial" w:eastAsia="MS Mincho" w:hAnsi="Arial" w:cs="Arial"/>
                <w:b/>
                <w:sz w:val="16"/>
                <w:szCs w:val="16"/>
              </w:rPr>
            </w:pPr>
          </w:p>
          <w:p w14:paraId="7E9F54DD"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Finalità </w:t>
            </w:r>
          </w:p>
        </w:tc>
        <w:tc>
          <w:tcPr>
            <w:tcW w:w="8363" w:type="dxa"/>
            <w:tcBorders>
              <w:top w:val="single" w:sz="4" w:space="0" w:color="auto"/>
              <w:left w:val="single" w:sz="4" w:space="0" w:color="auto"/>
              <w:bottom w:val="single" w:sz="4" w:space="0" w:color="auto"/>
              <w:right w:val="single" w:sz="4" w:space="0" w:color="auto"/>
            </w:tcBorders>
          </w:tcPr>
          <w:p w14:paraId="4187AF27" w14:textId="77777777" w:rsidR="00750D61" w:rsidRPr="00AB230D" w:rsidRDefault="00750D61" w:rsidP="007F7E8F">
            <w:pPr>
              <w:ind w:left="34" w:right="174" w:hanging="34"/>
              <w:rPr>
                <w:rFonts w:ascii="Arial" w:eastAsia="MS Mincho" w:hAnsi="Arial" w:cs="Arial"/>
                <w:sz w:val="16"/>
                <w:szCs w:val="16"/>
              </w:rPr>
            </w:pPr>
            <w:r w:rsidRPr="00AB230D">
              <w:rPr>
                <w:rFonts w:ascii="Arial" w:eastAsia="MS Mincho" w:hAnsi="Arial" w:cs="Arial"/>
                <w:sz w:val="16"/>
                <w:szCs w:val="16"/>
              </w:rPr>
              <w:t>I dati forniti verranno utilizzati allo scopo e per il fine di erogare il contributo “Assegno di cura” e adempiere agli obblighi di monitoraggio e rendicontazione degli interventi effettuati a valere sulle risorse nazionali e regionali FNA/POC</w:t>
            </w:r>
          </w:p>
          <w:p w14:paraId="0D57313B" w14:textId="77777777" w:rsidR="00750D61" w:rsidRPr="00AB230D" w:rsidRDefault="00750D61" w:rsidP="007F7E8F">
            <w:pPr>
              <w:ind w:left="34" w:right="174" w:hanging="34"/>
              <w:rPr>
                <w:rFonts w:ascii="Arial" w:eastAsia="MS Mincho" w:hAnsi="Arial" w:cs="Arial"/>
                <w:sz w:val="16"/>
                <w:szCs w:val="16"/>
              </w:rPr>
            </w:pPr>
          </w:p>
        </w:tc>
      </w:tr>
      <w:tr w:rsidR="00750D61" w:rsidRPr="00AB230D" w14:paraId="100BE00F"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0B2D0250" w14:textId="77777777" w:rsidR="00750D61" w:rsidRPr="00AB230D" w:rsidRDefault="00750D61" w:rsidP="007F7E8F">
            <w:pPr>
              <w:rPr>
                <w:rFonts w:ascii="Arial" w:eastAsia="MS Mincho" w:hAnsi="Arial" w:cs="Arial"/>
                <w:b/>
                <w:sz w:val="16"/>
                <w:szCs w:val="16"/>
              </w:rPr>
            </w:pPr>
          </w:p>
          <w:p w14:paraId="58BE6F1C"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Base giuridica </w:t>
            </w:r>
          </w:p>
          <w:p w14:paraId="1CB959EB" w14:textId="77777777" w:rsidR="00750D61" w:rsidRPr="00AB230D" w:rsidRDefault="00750D61" w:rsidP="007F7E8F">
            <w:pPr>
              <w:ind w:firstLine="32"/>
              <w:rPr>
                <w:rFonts w:ascii="Arial" w:eastAsia="MS Mincho" w:hAnsi="Arial" w:cs="Arial"/>
                <w:b/>
                <w:sz w:val="16"/>
                <w:szCs w:val="16"/>
              </w:rPr>
            </w:pPr>
          </w:p>
          <w:p w14:paraId="0DBB508F"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tcPr>
          <w:p w14:paraId="660E3CAA" w14:textId="77777777" w:rsidR="00750D61" w:rsidRPr="00AB230D" w:rsidRDefault="00750D61" w:rsidP="007F7E8F">
            <w:pPr>
              <w:ind w:left="34" w:right="174" w:hanging="34"/>
              <w:jc w:val="both"/>
              <w:rPr>
                <w:rFonts w:ascii="Arial" w:eastAsia="MS Mincho" w:hAnsi="Arial" w:cs="Arial"/>
                <w:sz w:val="16"/>
                <w:szCs w:val="16"/>
              </w:rPr>
            </w:pPr>
            <w:r w:rsidRPr="00AB230D">
              <w:rPr>
                <w:rFonts w:ascii="Arial" w:eastAsia="MS Mincho" w:hAnsi="Arial" w:cs="Arial"/>
                <w:sz w:val="16"/>
                <w:szCs w:val="16"/>
              </w:rPr>
              <w:t>Il trattamento è autorizzato ed è necessario per l'esecuzione di un compito di interesse pubblico connesso all'esercizio di pubblici poteri (ex art. 6 p. 1 lett. e): Assegni di cura per anziani over 65 non autosufficienti con invalidità 100% ed indennità di accompagno finalizzati al sostegno delle spese riferite al mantenimento degli stessi nel nucleo familiare assistiti da un familiare o da assistente familiare, con particolare riferimento alla formazione della graduatoria d’Ambito Territoriale Sociale n. 1  Fondo Nazionale Non Autosufficienze FNA 2022-2024</w:t>
            </w:r>
          </w:p>
          <w:p w14:paraId="4B3A20DF" w14:textId="77777777" w:rsidR="00750D61" w:rsidRPr="00AB230D" w:rsidRDefault="00750D61" w:rsidP="007F7E8F">
            <w:pPr>
              <w:pStyle w:val="Default"/>
              <w:jc w:val="both"/>
              <w:rPr>
                <w:rFonts w:eastAsia="MS Mincho"/>
                <w:color w:val="auto"/>
                <w:kern w:val="1"/>
                <w:sz w:val="16"/>
                <w:szCs w:val="16"/>
                <w:lang w:eastAsia="ar-SA"/>
              </w:rPr>
            </w:pPr>
          </w:p>
        </w:tc>
      </w:tr>
      <w:tr w:rsidR="00750D61" w:rsidRPr="00AB230D" w14:paraId="5328030F"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329F5925"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Legittimi interessi perseguiti (in caso di trattamento in base all’art. 6 p. 1 lett. f)</w:t>
            </w:r>
          </w:p>
        </w:tc>
        <w:tc>
          <w:tcPr>
            <w:tcW w:w="8363" w:type="dxa"/>
            <w:tcBorders>
              <w:top w:val="single" w:sz="4" w:space="0" w:color="auto"/>
              <w:left w:val="single" w:sz="4" w:space="0" w:color="auto"/>
              <w:bottom w:val="single" w:sz="4" w:space="0" w:color="auto"/>
              <w:right w:val="single" w:sz="4" w:space="0" w:color="auto"/>
            </w:tcBorders>
          </w:tcPr>
          <w:p w14:paraId="262BB50A" w14:textId="77777777" w:rsidR="00750D61" w:rsidRPr="00AB230D" w:rsidRDefault="00750D61" w:rsidP="007F7E8F">
            <w:pPr>
              <w:jc w:val="both"/>
              <w:rPr>
                <w:rFonts w:ascii="Arial" w:eastAsia="MS Mincho" w:hAnsi="Arial" w:cs="Arial"/>
                <w:sz w:val="16"/>
                <w:szCs w:val="16"/>
              </w:rPr>
            </w:pPr>
            <w:r w:rsidRPr="00AB230D">
              <w:rPr>
                <w:rFonts w:ascii="Arial" w:eastAsia="MS Mincho" w:hAnsi="Arial" w:cs="Arial"/>
                <w:sz w:val="16"/>
                <w:szCs w:val="16"/>
              </w:rPr>
              <w:t>L'interesse specifico in questione deve essere identificato a beneficio dell'interessato.</w:t>
            </w:r>
          </w:p>
          <w:p w14:paraId="75CCF6E1" w14:textId="77777777" w:rsidR="00750D61" w:rsidRPr="00AB230D" w:rsidRDefault="00750D61" w:rsidP="007F7E8F">
            <w:pPr>
              <w:jc w:val="both"/>
              <w:rPr>
                <w:rFonts w:ascii="Arial" w:eastAsia="MS Mincho" w:hAnsi="Arial" w:cs="Arial"/>
                <w:sz w:val="16"/>
                <w:szCs w:val="16"/>
              </w:rPr>
            </w:pPr>
          </w:p>
        </w:tc>
      </w:tr>
      <w:tr w:rsidR="00750D61" w:rsidRPr="00AB230D" w14:paraId="265A3C11"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410A30E3" w14:textId="77777777" w:rsidR="00750D61" w:rsidRPr="00AB230D" w:rsidRDefault="00750D61" w:rsidP="007F7E8F">
            <w:pPr>
              <w:ind w:firstLine="32"/>
              <w:rPr>
                <w:rFonts w:ascii="Arial" w:eastAsia="MS Mincho" w:hAnsi="Arial" w:cs="Arial"/>
                <w:b/>
                <w:sz w:val="16"/>
                <w:szCs w:val="16"/>
              </w:rPr>
            </w:pPr>
          </w:p>
          <w:p w14:paraId="3F025785"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Categorie di dati personali </w:t>
            </w:r>
          </w:p>
          <w:p w14:paraId="57E46819"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hideMark/>
          </w:tcPr>
          <w:p w14:paraId="707A7EAA" w14:textId="77777777" w:rsidR="00750D61" w:rsidRPr="00AB230D" w:rsidRDefault="00750D61" w:rsidP="007F7E8F">
            <w:pPr>
              <w:ind w:left="34" w:right="174" w:hanging="34"/>
              <w:jc w:val="both"/>
              <w:rPr>
                <w:rFonts w:ascii="Arial" w:eastAsia="MS Mincho" w:hAnsi="Arial" w:cs="Arial"/>
                <w:sz w:val="16"/>
                <w:szCs w:val="16"/>
              </w:rPr>
            </w:pPr>
            <w:r w:rsidRPr="00AB230D">
              <w:rPr>
                <w:rFonts w:ascii="Arial" w:eastAsia="MS Mincho" w:hAnsi="Arial" w:cs="Arial"/>
                <w:sz w:val="16"/>
                <w:szCs w:val="16"/>
              </w:rPr>
              <w:t>Dati comuni tra cui Codice Fiscale, generalità, situazione occupazionale, reddituale e patrimoniale, condizione abitativa. Dati particolari: Stato di salute, nello specifico, certificazione di diagnosi riconducibile a certificato di invalidità e di indennità di accompagno. Ulteriori dati particolari richiesti per l’individuazione di particolari fragilità o contenuti nella Dichiarazione Sostitutiva Unica DSU ISEE, quando richiesta dallo specifico avviso pubblico.</w:t>
            </w:r>
          </w:p>
        </w:tc>
      </w:tr>
      <w:tr w:rsidR="00750D61" w:rsidRPr="00AB230D" w14:paraId="033E855A"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6EBF18D6" w14:textId="77777777" w:rsidR="00750D61" w:rsidRPr="00AB230D" w:rsidRDefault="00750D61" w:rsidP="007F7E8F">
            <w:pPr>
              <w:ind w:firstLine="32"/>
              <w:rPr>
                <w:rFonts w:ascii="Arial" w:eastAsia="MS Mincho" w:hAnsi="Arial" w:cs="Arial"/>
                <w:b/>
                <w:sz w:val="16"/>
                <w:szCs w:val="16"/>
              </w:rPr>
            </w:pPr>
          </w:p>
          <w:p w14:paraId="3428C094" w14:textId="77777777" w:rsidR="00750D61" w:rsidRPr="00AB230D" w:rsidRDefault="00750D61" w:rsidP="007F7E8F">
            <w:pPr>
              <w:ind w:firstLine="32"/>
              <w:rPr>
                <w:rFonts w:ascii="Arial" w:eastAsia="MS Mincho" w:hAnsi="Arial" w:cs="Arial"/>
                <w:b/>
                <w:sz w:val="16"/>
                <w:szCs w:val="16"/>
              </w:rPr>
            </w:pPr>
          </w:p>
          <w:p w14:paraId="1A70CAE7"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Destinatari dei dati personali </w:t>
            </w:r>
          </w:p>
          <w:p w14:paraId="7424D14A"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tcPr>
          <w:p w14:paraId="437DE7C3" w14:textId="77777777" w:rsidR="00750D61" w:rsidRPr="009B713B" w:rsidRDefault="00750D61" w:rsidP="007F7E8F">
            <w:pPr>
              <w:autoSpaceDE w:val="0"/>
              <w:autoSpaceDN w:val="0"/>
              <w:adjustRightInd w:val="0"/>
              <w:rPr>
                <w:rFonts w:ascii="Arial" w:eastAsia="MS Mincho" w:hAnsi="Arial" w:cs="Arial"/>
                <w:sz w:val="16"/>
                <w:szCs w:val="16"/>
              </w:rPr>
            </w:pPr>
            <w:r w:rsidRPr="009B713B">
              <w:rPr>
                <w:rFonts w:ascii="Arial" w:eastAsia="MS Mincho" w:hAnsi="Arial" w:cs="Arial"/>
                <w:sz w:val="16"/>
                <w:szCs w:val="16"/>
              </w:rPr>
              <w:t xml:space="preserve">Uffici interni all’ATS 1 ed esterni </w:t>
            </w:r>
            <w:proofErr w:type="gramStart"/>
            <w:r w:rsidRPr="009B713B">
              <w:rPr>
                <w:rFonts w:ascii="Arial" w:eastAsia="MS Mincho" w:hAnsi="Arial" w:cs="Arial"/>
                <w:sz w:val="16"/>
                <w:szCs w:val="16"/>
              </w:rPr>
              <w:t>( Servizi</w:t>
            </w:r>
            <w:proofErr w:type="gramEnd"/>
            <w:r w:rsidRPr="009B713B">
              <w:rPr>
                <w:rFonts w:ascii="Arial" w:eastAsia="MS Mincho" w:hAnsi="Arial" w:cs="Arial"/>
                <w:sz w:val="16"/>
                <w:szCs w:val="16"/>
              </w:rPr>
              <w:t xml:space="preserve"> Politiche Sociali territoriali ATS1), anche per verifica</w:t>
            </w:r>
          </w:p>
          <w:p w14:paraId="503102A0" w14:textId="77777777" w:rsidR="00750D61" w:rsidRPr="009B713B" w:rsidRDefault="00750D61" w:rsidP="007F7E8F">
            <w:pPr>
              <w:autoSpaceDE w:val="0"/>
              <w:autoSpaceDN w:val="0"/>
              <w:adjustRightInd w:val="0"/>
              <w:rPr>
                <w:rFonts w:ascii="Calibri" w:hAnsi="Calibri" w:cs="Calibri"/>
                <w:sz w:val="20"/>
                <w:szCs w:val="20"/>
              </w:rPr>
            </w:pPr>
            <w:r w:rsidRPr="009B713B">
              <w:rPr>
                <w:rFonts w:ascii="Arial" w:eastAsia="MS Mincho" w:hAnsi="Arial" w:cs="Arial"/>
                <w:sz w:val="16"/>
                <w:szCs w:val="16"/>
              </w:rPr>
              <w:t>requisiti di accesso al beneficio; Regione Marche ; INPS- Casellario assistenziale; Altri Enti pubblici o privati autorizzati al trattamento per acquisizione/accertamento dati o a fini statistici o per altre finalità pubbliche (es. INPS; Regione Marche – Ufficio ISTAT , Agenzia Entrate; Istituto di credito per l'emissione del mandato di pagamento etc.); I dati saranno comunicati ai diversi Servizi del Comune di Pesaro ai sensi dell’art. 32 del vigente Regolamento di Contabilità per la verifica di eventuale compensazione di debiti e crediti</w:t>
            </w:r>
          </w:p>
        </w:tc>
      </w:tr>
      <w:tr w:rsidR="00750D61" w:rsidRPr="00AB230D" w14:paraId="5D164F36"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108E7D47"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Trasferimento dei dati personali a un Paese terzo o a un’organizzazione internazionale</w:t>
            </w:r>
          </w:p>
        </w:tc>
        <w:tc>
          <w:tcPr>
            <w:tcW w:w="8363" w:type="dxa"/>
            <w:tcBorders>
              <w:top w:val="single" w:sz="4" w:space="0" w:color="auto"/>
              <w:left w:val="single" w:sz="4" w:space="0" w:color="auto"/>
              <w:bottom w:val="single" w:sz="4" w:space="0" w:color="auto"/>
              <w:right w:val="single" w:sz="4" w:space="0" w:color="auto"/>
            </w:tcBorders>
          </w:tcPr>
          <w:p w14:paraId="4568CD62" w14:textId="77777777" w:rsidR="00750D61" w:rsidRPr="00AB230D" w:rsidRDefault="00750D61" w:rsidP="007F7E8F">
            <w:pPr>
              <w:ind w:right="33"/>
              <w:rPr>
                <w:rFonts w:ascii="Arial" w:eastAsia="MS Mincho" w:hAnsi="Arial" w:cs="Arial"/>
                <w:sz w:val="16"/>
                <w:szCs w:val="16"/>
              </w:rPr>
            </w:pPr>
          </w:p>
          <w:p w14:paraId="609C091C"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I suoi dati NON saranno trasferiti in Paesi terzi non appartenenti all’Unione Europea né ad organizzazioni internazionali.</w:t>
            </w:r>
          </w:p>
        </w:tc>
      </w:tr>
      <w:tr w:rsidR="00750D61" w:rsidRPr="00AB230D" w14:paraId="64F0764A" w14:textId="77777777" w:rsidTr="007F7E8F">
        <w:trPr>
          <w:trHeight w:val="500"/>
        </w:trPr>
        <w:tc>
          <w:tcPr>
            <w:tcW w:w="2127" w:type="dxa"/>
            <w:tcBorders>
              <w:top w:val="single" w:sz="4" w:space="0" w:color="auto"/>
              <w:left w:val="single" w:sz="4" w:space="0" w:color="auto"/>
              <w:bottom w:val="single" w:sz="4" w:space="0" w:color="auto"/>
              <w:right w:val="single" w:sz="4" w:space="0" w:color="auto"/>
            </w:tcBorders>
            <w:shd w:val="clear" w:color="auto" w:fill="CCCCCC"/>
          </w:tcPr>
          <w:p w14:paraId="3BE9B4DE"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Periodo/criteri di conservazione </w:t>
            </w:r>
          </w:p>
          <w:p w14:paraId="0FCC71DB"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hideMark/>
          </w:tcPr>
          <w:p w14:paraId="3138A3CB"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I suoi dati personali potranno essere cancellati esclusivamente nei termini previsti dalla vigente normativa in materia di archiviazione e conservazione previa autorizzazione della Soprintendenza Archivistica competente per territorio.</w:t>
            </w:r>
          </w:p>
        </w:tc>
      </w:tr>
      <w:tr w:rsidR="00750D61" w:rsidRPr="00AB230D" w14:paraId="0E98C98B"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tcPr>
          <w:p w14:paraId="77F6E306"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Diritti dell’Interessato</w:t>
            </w:r>
          </w:p>
          <w:p w14:paraId="55705DD5" w14:textId="77777777" w:rsidR="00750D61" w:rsidRPr="00AB230D" w:rsidRDefault="00750D61" w:rsidP="007F7E8F">
            <w:pPr>
              <w:ind w:firstLine="32"/>
              <w:rPr>
                <w:rFonts w:ascii="Arial" w:eastAsia="MS Mincho" w:hAnsi="Arial" w:cs="Arial"/>
                <w:b/>
                <w:sz w:val="16"/>
                <w:szCs w:val="16"/>
              </w:rPr>
            </w:pPr>
          </w:p>
        </w:tc>
        <w:tc>
          <w:tcPr>
            <w:tcW w:w="8363" w:type="dxa"/>
            <w:tcBorders>
              <w:top w:val="single" w:sz="4" w:space="0" w:color="auto"/>
              <w:left w:val="single" w:sz="4" w:space="0" w:color="auto"/>
              <w:bottom w:val="single" w:sz="4" w:space="0" w:color="auto"/>
              <w:right w:val="single" w:sz="4" w:space="0" w:color="auto"/>
            </w:tcBorders>
            <w:hideMark/>
          </w:tcPr>
          <w:p w14:paraId="52CC8992"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L’interessato può in ogni momento esercitare i diritti di accesso, rettifica, aggiornamento e integrazione dei dati, limitazione del trattamento, il diritto ad ottenere la portabilità dei dati; il diritto di opporsi ad un processo decisionale automatizzato, compresa la profilazione; il diritto alla cancellazione o alla trasformazione in forma anonima dei dati se trattati in violazione di legge.</w:t>
            </w:r>
          </w:p>
          <w:p w14:paraId="0BC6940A"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L’interessato ha inoltre:</w:t>
            </w:r>
          </w:p>
          <w:p w14:paraId="5C29E99F"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 xml:space="preserve">- il diritto di opposizione per motivi legittimi inviando una raccomandata </w:t>
            </w:r>
            <w:proofErr w:type="spellStart"/>
            <w:r w:rsidRPr="00AB230D">
              <w:rPr>
                <w:rFonts w:ascii="Arial" w:eastAsia="MS Mincho" w:hAnsi="Arial" w:cs="Arial"/>
                <w:sz w:val="16"/>
                <w:szCs w:val="16"/>
              </w:rPr>
              <w:t>a.r.</w:t>
            </w:r>
            <w:proofErr w:type="spellEnd"/>
            <w:r w:rsidRPr="00AB230D">
              <w:rPr>
                <w:rFonts w:ascii="Arial" w:eastAsia="MS Mincho" w:hAnsi="Arial" w:cs="Arial"/>
                <w:sz w:val="16"/>
                <w:szCs w:val="16"/>
              </w:rPr>
              <w:t xml:space="preserve"> al Titolare del trattamento sopra indicato. </w:t>
            </w:r>
          </w:p>
          <w:p w14:paraId="4EF4561F" w14:textId="77777777" w:rsidR="00750D61" w:rsidRPr="00AB230D" w:rsidRDefault="00750D61" w:rsidP="007F7E8F">
            <w:pPr>
              <w:ind w:right="33"/>
              <w:rPr>
                <w:rFonts w:ascii="Arial" w:eastAsia="MS Mincho" w:hAnsi="Arial" w:cs="Arial"/>
                <w:sz w:val="16"/>
                <w:szCs w:val="16"/>
              </w:rPr>
            </w:pPr>
            <w:r w:rsidRPr="00AB230D">
              <w:rPr>
                <w:rFonts w:ascii="Arial" w:eastAsia="MS Mincho" w:hAnsi="Arial" w:cs="Arial"/>
                <w:sz w:val="16"/>
                <w:szCs w:val="16"/>
              </w:rPr>
              <w:t>-  il diritto di proporre reclamo al Garante per la Protezione dei dati personali.</w:t>
            </w:r>
          </w:p>
        </w:tc>
      </w:tr>
      <w:tr w:rsidR="00750D61" w:rsidRPr="00AB230D" w14:paraId="2ACF3EC5"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16788AA7"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 xml:space="preserve">Obbligatorietà della fornitura dei </w:t>
            </w:r>
            <w:proofErr w:type="gramStart"/>
            <w:r w:rsidRPr="00AB230D">
              <w:rPr>
                <w:rFonts w:ascii="Arial" w:eastAsia="MS Mincho" w:hAnsi="Arial" w:cs="Arial"/>
                <w:b/>
                <w:sz w:val="16"/>
                <w:szCs w:val="16"/>
              </w:rPr>
              <w:t>dati  personali</w:t>
            </w:r>
            <w:proofErr w:type="gramEnd"/>
            <w:r w:rsidRPr="00AB230D">
              <w:rPr>
                <w:rFonts w:ascii="Arial" w:eastAsia="MS Mincho" w:hAnsi="Arial" w:cs="Arial"/>
                <w:b/>
                <w:sz w:val="16"/>
                <w:szCs w:val="16"/>
              </w:rPr>
              <w:t xml:space="preserve"> e le possibili conseguenze della mancata comunicazione di tali dati </w:t>
            </w:r>
          </w:p>
        </w:tc>
        <w:tc>
          <w:tcPr>
            <w:tcW w:w="8363" w:type="dxa"/>
            <w:tcBorders>
              <w:top w:val="single" w:sz="4" w:space="0" w:color="auto"/>
              <w:left w:val="single" w:sz="4" w:space="0" w:color="auto"/>
              <w:bottom w:val="single" w:sz="4" w:space="0" w:color="auto"/>
              <w:right w:val="single" w:sz="4" w:space="0" w:color="auto"/>
            </w:tcBorders>
            <w:hideMark/>
          </w:tcPr>
          <w:p w14:paraId="296BE224" w14:textId="77777777" w:rsidR="00750D61" w:rsidRPr="00AB230D" w:rsidRDefault="00750D61" w:rsidP="007F7E8F">
            <w:pPr>
              <w:rPr>
                <w:rFonts w:ascii="Arial" w:eastAsia="MS Mincho" w:hAnsi="Arial" w:cs="Arial"/>
                <w:sz w:val="16"/>
                <w:szCs w:val="16"/>
              </w:rPr>
            </w:pPr>
            <w:r w:rsidRPr="00AB230D">
              <w:rPr>
                <w:rFonts w:ascii="Arial" w:eastAsia="MS Mincho" w:hAnsi="Arial" w:cs="Arial"/>
                <w:sz w:val="16"/>
                <w:szCs w:val="16"/>
              </w:rPr>
              <w:t>Il conferimento dei dati è obbligatorio per poter usufruire del beneficio in presenza dei requisiti; la conseguenza in caso di mancato conferimento dei dati comporta l’impossibilità di effettuare le verifiche previste e pertanto comporta la sospensione del procedimento.</w:t>
            </w:r>
          </w:p>
        </w:tc>
      </w:tr>
      <w:tr w:rsidR="00750D61" w:rsidRPr="00AB230D" w14:paraId="7859396C" w14:textId="77777777" w:rsidTr="007F7E8F">
        <w:trPr>
          <w:trHeight w:val="140"/>
        </w:trPr>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6BA7CE2D"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lastRenderedPageBreak/>
              <w:t>Fonte da cui hanno origine i dati personali</w:t>
            </w:r>
          </w:p>
        </w:tc>
        <w:tc>
          <w:tcPr>
            <w:tcW w:w="8363" w:type="dxa"/>
            <w:tcBorders>
              <w:top w:val="single" w:sz="4" w:space="0" w:color="auto"/>
              <w:left w:val="single" w:sz="4" w:space="0" w:color="auto"/>
              <w:bottom w:val="single" w:sz="4" w:space="0" w:color="auto"/>
              <w:right w:val="single" w:sz="4" w:space="0" w:color="auto"/>
            </w:tcBorders>
            <w:hideMark/>
          </w:tcPr>
          <w:p w14:paraId="1F9D808C" w14:textId="77777777" w:rsidR="00750D61" w:rsidRPr="00AB230D" w:rsidRDefault="00750D61" w:rsidP="007F7E8F">
            <w:pPr>
              <w:tabs>
                <w:tab w:val="left" w:pos="7580"/>
              </w:tabs>
              <w:ind w:left="39" w:right="174" w:hanging="5"/>
              <w:rPr>
                <w:rFonts w:ascii="Arial" w:eastAsia="MS Mincho" w:hAnsi="Arial" w:cs="Arial"/>
                <w:sz w:val="16"/>
                <w:szCs w:val="16"/>
              </w:rPr>
            </w:pPr>
            <w:r w:rsidRPr="00AB230D">
              <w:rPr>
                <w:rFonts w:ascii="Arial" w:eastAsia="MS Mincho" w:hAnsi="Arial" w:cs="Arial"/>
                <w:sz w:val="16"/>
                <w:szCs w:val="16"/>
              </w:rPr>
              <w:t>I dati non raccolti direttamente dall’Interessato sono reperiti tramite accesso a banche dati interne e/o di altri enti pubblici anche ai fini della verifica del possesso dei requisiti, sempre e comunque per le finalità perseguite sopra indicate.</w:t>
            </w:r>
          </w:p>
        </w:tc>
      </w:tr>
      <w:tr w:rsidR="00750D61" w:rsidRPr="00AB230D" w14:paraId="7D247107" w14:textId="77777777" w:rsidTr="007F7E8F">
        <w:tc>
          <w:tcPr>
            <w:tcW w:w="2127" w:type="dxa"/>
            <w:tcBorders>
              <w:top w:val="single" w:sz="4" w:space="0" w:color="auto"/>
              <w:left w:val="single" w:sz="4" w:space="0" w:color="auto"/>
              <w:bottom w:val="single" w:sz="4" w:space="0" w:color="auto"/>
              <w:right w:val="single" w:sz="4" w:space="0" w:color="auto"/>
            </w:tcBorders>
            <w:shd w:val="clear" w:color="auto" w:fill="CCCCCC"/>
            <w:hideMark/>
          </w:tcPr>
          <w:p w14:paraId="11FCD7C7" w14:textId="77777777" w:rsidR="00750D61" w:rsidRPr="00AB230D" w:rsidRDefault="00750D61" w:rsidP="007F7E8F">
            <w:pPr>
              <w:ind w:firstLine="32"/>
              <w:rPr>
                <w:rFonts w:ascii="Arial" w:eastAsia="MS Mincho" w:hAnsi="Arial" w:cs="Arial"/>
                <w:b/>
                <w:sz w:val="16"/>
                <w:szCs w:val="16"/>
              </w:rPr>
            </w:pPr>
            <w:r w:rsidRPr="00AB230D">
              <w:rPr>
                <w:rFonts w:ascii="Arial" w:eastAsia="MS Mincho" w:hAnsi="Arial" w:cs="Arial"/>
                <w:b/>
                <w:sz w:val="16"/>
                <w:szCs w:val="16"/>
              </w:rPr>
              <w:t>Esistenza di un processo decisionale automatizzato, compresa la profilazione</w:t>
            </w:r>
          </w:p>
        </w:tc>
        <w:tc>
          <w:tcPr>
            <w:tcW w:w="8363" w:type="dxa"/>
            <w:tcBorders>
              <w:top w:val="single" w:sz="4" w:space="0" w:color="auto"/>
              <w:left w:val="single" w:sz="4" w:space="0" w:color="auto"/>
              <w:bottom w:val="single" w:sz="4" w:space="0" w:color="auto"/>
              <w:right w:val="single" w:sz="4" w:space="0" w:color="auto"/>
            </w:tcBorders>
            <w:hideMark/>
          </w:tcPr>
          <w:p w14:paraId="2BEEA45E" w14:textId="77777777" w:rsidR="00750D61" w:rsidRPr="00AB230D" w:rsidRDefault="00750D61" w:rsidP="007F7E8F">
            <w:pPr>
              <w:keepNext/>
              <w:rPr>
                <w:rFonts w:ascii="Arial" w:eastAsia="MS Mincho" w:hAnsi="Arial" w:cs="Arial"/>
                <w:sz w:val="16"/>
                <w:szCs w:val="16"/>
              </w:rPr>
            </w:pPr>
            <w:r w:rsidRPr="00AB230D">
              <w:rPr>
                <w:rFonts w:ascii="Arial" w:eastAsia="MS Mincho" w:hAnsi="Arial" w:cs="Arial"/>
                <w:sz w:val="16"/>
                <w:szCs w:val="16"/>
              </w:rPr>
              <w:t xml:space="preserve">Per il Trattamento in oggetto </w:t>
            </w:r>
            <w:proofErr w:type="spellStart"/>
            <w:r w:rsidRPr="00AB230D">
              <w:rPr>
                <w:rFonts w:ascii="Arial" w:eastAsia="MS Mincho" w:hAnsi="Arial" w:cs="Arial"/>
                <w:sz w:val="16"/>
                <w:szCs w:val="16"/>
              </w:rPr>
              <w:t>iI</w:t>
            </w:r>
            <w:proofErr w:type="spellEnd"/>
            <w:r w:rsidRPr="00AB230D">
              <w:rPr>
                <w:rFonts w:ascii="Arial" w:eastAsia="MS Mincho" w:hAnsi="Arial" w:cs="Arial"/>
                <w:sz w:val="16"/>
                <w:szCs w:val="16"/>
              </w:rPr>
              <w:t xml:space="preserve"> Comune di Pesaro non adotta alcun processo decisionale automatizzato, compresa la profilazione, di cui all’articolo 22, paragrafi 1 e 4, del Regolamento UE n. 679/2016.</w:t>
            </w:r>
          </w:p>
        </w:tc>
      </w:tr>
    </w:tbl>
    <w:p w14:paraId="7A11134C" w14:textId="77777777" w:rsidR="00750D61" w:rsidRPr="00AB230D" w:rsidRDefault="00750D61" w:rsidP="00750D61">
      <w:pPr>
        <w:rPr>
          <w:rFonts w:ascii="Arial" w:hAnsi="Arial" w:cs="Arial"/>
          <w:i/>
          <w:sz w:val="16"/>
          <w:szCs w:val="16"/>
        </w:rPr>
      </w:pPr>
    </w:p>
    <w:p w14:paraId="7C1E5141" w14:textId="77777777" w:rsidR="00750D61" w:rsidRPr="00AB230D" w:rsidRDefault="00750D61" w:rsidP="00750D61">
      <w:pPr>
        <w:rPr>
          <w:rFonts w:ascii="Arial" w:hAnsi="Arial" w:cs="Arial"/>
          <w:sz w:val="16"/>
          <w:szCs w:val="16"/>
        </w:rPr>
      </w:pPr>
    </w:p>
    <w:p w14:paraId="32201430" w14:textId="77777777" w:rsidR="00F52CE6" w:rsidRDefault="00F52CE6" w:rsidP="00F52CE6">
      <w:pPr>
        <w:jc w:val="both"/>
        <w:rPr>
          <w:rFonts w:ascii="Arial" w:hAnsi="Arial" w:cs="Arial"/>
          <w:b/>
          <w:kern w:val="2"/>
          <w:sz w:val="18"/>
          <w:szCs w:val="18"/>
        </w:rPr>
      </w:pPr>
      <w:r>
        <w:rPr>
          <w:rFonts w:ascii="Arial" w:hAnsi="Arial" w:cs="Arial"/>
          <w:b/>
          <w:sz w:val="18"/>
          <w:szCs w:val="18"/>
        </w:rPr>
        <w:t xml:space="preserve">Legge n. 241/1990 modificata dalla Legge n. 15/2005, articolo 8 </w:t>
      </w:r>
    </w:p>
    <w:p w14:paraId="13B34CBB" w14:textId="77777777" w:rsidR="00F52CE6" w:rsidRDefault="00F52CE6" w:rsidP="00F52CE6">
      <w:pPr>
        <w:jc w:val="both"/>
        <w:rPr>
          <w:rFonts w:ascii="Arial" w:hAnsi="Arial" w:cs="Arial"/>
          <w:b/>
          <w:sz w:val="18"/>
          <w:szCs w:val="18"/>
        </w:rPr>
      </w:pPr>
      <w:r>
        <w:rPr>
          <w:rFonts w:ascii="Arial" w:hAnsi="Arial" w:cs="Arial"/>
          <w:b/>
          <w:sz w:val="18"/>
          <w:szCs w:val="18"/>
        </w:rPr>
        <w:t>Amministrazione competente</w:t>
      </w:r>
    </w:p>
    <w:p w14:paraId="60936CDC" w14:textId="77777777" w:rsidR="00F52CE6" w:rsidRDefault="00F52CE6" w:rsidP="00F52CE6">
      <w:pPr>
        <w:jc w:val="both"/>
        <w:rPr>
          <w:rFonts w:ascii="Arial" w:hAnsi="Arial" w:cs="Arial"/>
          <w:sz w:val="18"/>
          <w:szCs w:val="18"/>
        </w:rPr>
      </w:pPr>
      <w:r>
        <w:rPr>
          <w:rFonts w:ascii="Arial" w:hAnsi="Arial" w:cs="Arial"/>
          <w:sz w:val="18"/>
          <w:szCs w:val="18"/>
        </w:rPr>
        <w:t>Comune di Pe</w:t>
      </w:r>
      <w:r w:rsidR="00E31B1C">
        <w:rPr>
          <w:rFonts w:ascii="Arial" w:hAnsi="Arial" w:cs="Arial"/>
          <w:sz w:val="18"/>
          <w:szCs w:val="18"/>
        </w:rPr>
        <w:t>saro – ente capofila dell’ATS 1</w:t>
      </w:r>
      <w:r>
        <w:rPr>
          <w:rFonts w:ascii="Arial" w:hAnsi="Arial" w:cs="Arial"/>
          <w:sz w:val="18"/>
          <w:szCs w:val="18"/>
        </w:rPr>
        <w:t xml:space="preserve"> per la fase relativa alla predisposizione della graduatoria e agli adem</w:t>
      </w:r>
      <w:r w:rsidR="00E56223">
        <w:rPr>
          <w:rFonts w:ascii="Arial" w:hAnsi="Arial" w:cs="Arial"/>
          <w:sz w:val="18"/>
          <w:szCs w:val="18"/>
        </w:rPr>
        <w:t xml:space="preserve">pimenti successivi e Comuni di </w:t>
      </w:r>
      <w:r>
        <w:rPr>
          <w:rFonts w:ascii="Arial" w:hAnsi="Arial" w:cs="Arial"/>
          <w:sz w:val="18"/>
          <w:szCs w:val="18"/>
        </w:rPr>
        <w:t>Mombaroccio Gradara Gabicce Mare Tavullia Vallefoglia Montelabbate per la parte di propria competenza</w:t>
      </w:r>
    </w:p>
    <w:p w14:paraId="12C42657" w14:textId="77777777" w:rsidR="00F52CE6" w:rsidRDefault="00F52CE6" w:rsidP="00F52CE6">
      <w:pPr>
        <w:jc w:val="both"/>
        <w:rPr>
          <w:rFonts w:ascii="Arial" w:hAnsi="Arial" w:cs="Arial"/>
          <w:sz w:val="18"/>
          <w:szCs w:val="18"/>
        </w:rPr>
      </w:pPr>
      <w:r>
        <w:rPr>
          <w:rFonts w:ascii="Arial" w:hAnsi="Arial" w:cs="Arial"/>
          <w:b/>
          <w:sz w:val="18"/>
          <w:szCs w:val="18"/>
        </w:rPr>
        <w:t>Oggetto del procedimento</w:t>
      </w:r>
      <w:r>
        <w:rPr>
          <w:rFonts w:ascii="Arial" w:hAnsi="Arial" w:cs="Arial"/>
          <w:sz w:val="18"/>
          <w:szCs w:val="18"/>
        </w:rPr>
        <w:t xml:space="preserve">: Assegno di cura </w:t>
      </w:r>
      <w:r w:rsidRPr="00436F70">
        <w:rPr>
          <w:rFonts w:ascii="Arial" w:hAnsi="Arial" w:cs="Arial"/>
          <w:sz w:val="18"/>
          <w:szCs w:val="18"/>
        </w:rPr>
        <w:t xml:space="preserve">anziani over 65 in condizione di non autosufficienza e con indennità di accompagno al 100%. </w:t>
      </w:r>
      <w:r w:rsidR="008840DA" w:rsidRPr="008840DA">
        <w:rPr>
          <w:rFonts w:ascii="Arial" w:hAnsi="Arial" w:cs="Arial"/>
          <w:sz w:val="18"/>
          <w:szCs w:val="18"/>
        </w:rPr>
        <w:t>Delibere di Giunta Regio</w:t>
      </w:r>
      <w:r w:rsidR="00032291">
        <w:rPr>
          <w:rFonts w:ascii="Arial" w:hAnsi="Arial" w:cs="Arial"/>
          <w:sz w:val="18"/>
          <w:szCs w:val="18"/>
        </w:rPr>
        <w:t>n</w:t>
      </w:r>
      <w:r w:rsidR="008840DA" w:rsidRPr="008840DA">
        <w:rPr>
          <w:rFonts w:ascii="Arial" w:hAnsi="Arial" w:cs="Arial"/>
          <w:sz w:val="18"/>
          <w:szCs w:val="18"/>
        </w:rPr>
        <w:t xml:space="preserve">ale Marche </w:t>
      </w:r>
      <w:proofErr w:type="spellStart"/>
      <w:r w:rsidR="008840DA" w:rsidRPr="008840DA">
        <w:rPr>
          <w:rFonts w:ascii="Arial" w:hAnsi="Arial" w:cs="Arial"/>
          <w:sz w:val="18"/>
          <w:szCs w:val="18"/>
        </w:rPr>
        <w:t>nn</w:t>
      </w:r>
      <w:proofErr w:type="spellEnd"/>
      <w:r w:rsidR="008840DA" w:rsidRPr="008840DA">
        <w:rPr>
          <w:rFonts w:ascii="Arial" w:hAnsi="Arial" w:cs="Arial"/>
          <w:sz w:val="18"/>
          <w:szCs w:val="18"/>
        </w:rPr>
        <w:t>. 1496/2023 e 848/2024</w:t>
      </w:r>
    </w:p>
    <w:p w14:paraId="09FF9919" w14:textId="77777777" w:rsidR="00F52CE6" w:rsidRDefault="00F52CE6" w:rsidP="00F52CE6">
      <w:pPr>
        <w:jc w:val="both"/>
        <w:rPr>
          <w:rFonts w:ascii="Arial" w:hAnsi="Arial" w:cs="Arial"/>
          <w:b/>
          <w:sz w:val="18"/>
          <w:szCs w:val="18"/>
        </w:rPr>
      </w:pPr>
      <w:r>
        <w:rPr>
          <w:rFonts w:ascii="Arial" w:hAnsi="Arial" w:cs="Arial"/>
          <w:b/>
          <w:sz w:val="18"/>
          <w:szCs w:val="18"/>
        </w:rPr>
        <w:t>Responsabile procedimento</w:t>
      </w:r>
    </w:p>
    <w:p w14:paraId="2DA0FE1E" w14:textId="77777777" w:rsidR="00F52CE6" w:rsidRDefault="00F52CE6" w:rsidP="00F52CE6">
      <w:pPr>
        <w:jc w:val="both"/>
        <w:rPr>
          <w:rFonts w:ascii="Arial" w:hAnsi="Arial" w:cs="Arial"/>
          <w:sz w:val="18"/>
          <w:szCs w:val="18"/>
        </w:rPr>
      </w:pPr>
      <w:r>
        <w:rPr>
          <w:rFonts w:ascii="Arial" w:hAnsi="Arial" w:cs="Arial"/>
          <w:sz w:val="18"/>
          <w:szCs w:val="18"/>
        </w:rPr>
        <w:t>Per la fase relativa alla ricezione e all’ammissione delle domande, il Responsabile dei Servizi Sociali del Comune di residenza per Il Comune di Pesaro la Responsabile di U.O Fragilità Gestione Associata dei Servizi dell’Ats1</w:t>
      </w:r>
    </w:p>
    <w:p w14:paraId="14419AEB" w14:textId="77777777" w:rsidR="00F52CE6" w:rsidRDefault="00F52CE6" w:rsidP="00F52CE6">
      <w:pPr>
        <w:jc w:val="both"/>
        <w:rPr>
          <w:rFonts w:ascii="Arial" w:hAnsi="Arial" w:cs="Arial"/>
          <w:sz w:val="18"/>
          <w:szCs w:val="18"/>
        </w:rPr>
      </w:pPr>
      <w:r>
        <w:rPr>
          <w:rFonts w:ascii="Arial" w:hAnsi="Arial" w:cs="Arial"/>
          <w:sz w:val="18"/>
          <w:szCs w:val="18"/>
        </w:rPr>
        <w:t>Per la fase relativa alla predisposizione della graduatoria e agli adempimenti successivi, la Responsabile di U.O Fragilità Gestione Associata dei Servizi dell’Ats1, in qualità di ente capofila dell’Ambito Territoriale 1.</w:t>
      </w:r>
    </w:p>
    <w:p w14:paraId="33E0F0EE" w14:textId="77777777" w:rsidR="00F52CE6" w:rsidRDefault="00F52CE6" w:rsidP="00F52CE6">
      <w:pPr>
        <w:jc w:val="both"/>
        <w:rPr>
          <w:rFonts w:ascii="Arial" w:hAnsi="Arial" w:cs="Arial"/>
          <w:b/>
          <w:sz w:val="18"/>
          <w:szCs w:val="18"/>
        </w:rPr>
      </w:pPr>
      <w:r>
        <w:rPr>
          <w:rFonts w:ascii="Arial" w:hAnsi="Arial" w:cs="Arial"/>
          <w:b/>
          <w:sz w:val="18"/>
          <w:szCs w:val="18"/>
        </w:rPr>
        <w:t>Inizio e termine del procedimento</w:t>
      </w:r>
    </w:p>
    <w:p w14:paraId="57879FD8" w14:textId="77777777" w:rsidR="00F52CE6" w:rsidRDefault="00F52CE6" w:rsidP="00F52CE6">
      <w:pPr>
        <w:suppressAutoHyphens w:val="0"/>
        <w:autoSpaceDE w:val="0"/>
        <w:autoSpaceDN w:val="0"/>
        <w:adjustRightInd w:val="0"/>
        <w:jc w:val="both"/>
        <w:rPr>
          <w:rFonts w:ascii="Arial" w:hAnsi="Arial" w:cs="Arial"/>
          <w:color w:val="000000"/>
          <w:sz w:val="18"/>
          <w:szCs w:val="18"/>
          <w:lang w:eastAsia="it-IT"/>
        </w:rPr>
      </w:pPr>
      <w:r>
        <w:rPr>
          <w:rFonts w:ascii="Arial" w:hAnsi="Arial" w:cs="Arial"/>
          <w:color w:val="000000"/>
          <w:sz w:val="18"/>
          <w:szCs w:val="18"/>
          <w:lang w:eastAsia="it-IT"/>
        </w:rPr>
        <w:t>L’avvio del procedimento decorre dalla data di ricevimento presso l’Ufficio Protocollo del Comune di residenza; dalla stessa data decorrono i termini di conclusione del procedimento stabiliti in 180 giorni.</w:t>
      </w:r>
    </w:p>
    <w:p w14:paraId="090C02F4" w14:textId="77777777" w:rsidR="00F52CE6" w:rsidRDefault="00F52CE6" w:rsidP="00F52CE6">
      <w:pPr>
        <w:suppressAutoHyphens w:val="0"/>
        <w:autoSpaceDE w:val="0"/>
        <w:autoSpaceDN w:val="0"/>
        <w:adjustRightInd w:val="0"/>
        <w:jc w:val="both"/>
        <w:rPr>
          <w:rFonts w:ascii="Arial" w:hAnsi="Arial" w:cs="Arial"/>
          <w:b/>
          <w:bCs/>
          <w:color w:val="000000"/>
          <w:sz w:val="18"/>
          <w:szCs w:val="18"/>
          <w:lang w:eastAsia="it-IT"/>
        </w:rPr>
      </w:pPr>
      <w:r>
        <w:rPr>
          <w:rFonts w:ascii="Arial" w:hAnsi="Arial" w:cs="Arial"/>
          <w:b/>
          <w:bCs/>
          <w:color w:val="000000"/>
          <w:sz w:val="18"/>
          <w:szCs w:val="18"/>
          <w:lang w:eastAsia="it-IT"/>
        </w:rPr>
        <w:t>Inerzia dell’Amministrazione</w:t>
      </w:r>
    </w:p>
    <w:p w14:paraId="2CDA0A2E" w14:textId="77777777" w:rsidR="00F52CE6" w:rsidRDefault="00F52CE6" w:rsidP="00F52CE6">
      <w:pPr>
        <w:suppressAutoHyphens w:val="0"/>
        <w:autoSpaceDE w:val="0"/>
        <w:autoSpaceDN w:val="0"/>
        <w:adjustRightInd w:val="0"/>
        <w:jc w:val="both"/>
        <w:rPr>
          <w:rFonts w:ascii="Arial" w:hAnsi="Arial" w:cs="Arial"/>
          <w:color w:val="000000"/>
          <w:sz w:val="18"/>
          <w:szCs w:val="18"/>
          <w:lang w:eastAsia="it-IT"/>
        </w:rPr>
      </w:pPr>
      <w:r>
        <w:rPr>
          <w:rFonts w:ascii="Arial" w:hAnsi="Arial" w:cs="Arial"/>
          <w:color w:val="000000"/>
          <w:sz w:val="18"/>
          <w:szCs w:val="18"/>
          <w:lang w:eastAsia="it-IT"/>
        </w:rPr>
        <w:t>Decorsi i termini sopraindicati, l’interessato potrà attivarsi ai sensi dell’art. 2 c. 9 bis L. 241/90 nel rispetto delle disposizioni fissate dall’amministrazione comunale. Successivamente rimane comunque possibile attivare il ricordo al TAR nei termini di legge.</w:t>
      </w:r>
    </w:p>
    <w:p w14:paraId="43C561C0" w14:textId="77777777" w:rsidR="00F52CE6" w:rsidRDefault="00F52CE6" w:rsidP="00F52CE6">
      <w:pPr>
        <w:suppressAutoHyphens w:val="0"/>
        <w:autoSpaceDE w:val="0"/>
        <w:autoSpaceDN w:val="0"/>
        <w:adjustRightInd w:val="0"/>
        <w:jc w:val="both"/>
        <w:rPr>
          <w:rFonts w:ascii="Arial" w:hAnsi="Arial" w:cs="Arial"/>
          <w:b/>
          <w:bCs/>
          <w:color w:val="000000"/>
          <w:sz w:val="18"/>
          <w:szCs w:val="18"/>
          <w:lang w:eastAsia="it-IT"/>
        </w:rPr>
      </w:pPr>
      <w:r>
        <w:rPr>
          <w:rFonts w:ascii="Arial" w:hAnsi="Arial" w:cs="Arial"/>
          <w:b/>
          <w:bCs/>
          <w:color w:val="000000"/>
          <w:sz w:val="18"/>
          <w:szCs w:val="18"/>
          <w:lang w:eastAsia="it-IT"/>
        </w:rPr>
        <w:t>Ufficio in cui si può prendere visione degli atti</w:t>
      </w:r>
    </w:p>
    <w:p w14:paraId="0643D0D4" w14:textId="77777777" w:rsidR="00F52CE6" w:rsidRDefault="00F52CE6" w:rsidP="00F52CE6">
      <w:pPr>
        <w:suppressAutoHyphens w:val="0"/>
        <w:autoSpaceDE w:val="0"/>
        <w:autoSpaceDN w:val="0"/>
        <w:adjustRightInd w:val="0"/>
        <w:jc w:val="both"/>
        <w:rPr>
          <w:rFonts w:ascii="Arial" w:hAnsi="Arial" w:cs="Arial"/>
          <w:color w:val="000000"/>
          <w:sz w:val="18"/>
          <w:szCs w:val="18"/>
          <w:lang w:eastAsia="it-IT"/>
        </w:rPr>
      </w:pPr>
      <w:r>
        <w:rPr>
          <w:rFonts w:ascii="Arial" w:hAnsi="Arial" w:cs="Arial"/>
          <w:color w:val="000000"/>
          <w:sz w:val="18"/>
          <w:szCs w:val="18"/>
          <w:lang w:eastAsia="it-IT"/>
        </w:rPr>
        <w:t>Servizi Sociali dei Comuni di rispettiva residenza, e Ufficio di Coordinamento dell’ATS1 con le modalità prevista dagli artt. 22 e seguenti della L. 241/1990 come modificata dalla L. 15/</w:t>
      </w:r>
      <w:proofErr w:type="gramStart"/>
      <w:r>
        <w:rPr>
          <w:rFonts w:ascii="Arial" w:hAnsi="Arial" w:cs="Arial"/>
          <w:color w:val="000000"/>
          <w:sz w:val="18"/>
          <w:szCs w:val="18"/>
          <w:lang w:eastAsia="it-IT"/>
        </w:rPr>
        <w:t>05 .</w:t>
      </w:r>
      <w:proofErr w:type="gramEnd"/>
    </w:p>
    <w:p w14:paraId="72AF12D4" w14:textId="77777777" w:rsidR="00F52CE6" w:rsidRDefault="00F52CE6" w:rsidP="00F52CE6">
      <w:pPr>
        <w:jc w:val="both"/>
        <w:rPr>
          <w:rFonts w:ascii="Arial" w:hAnsi="Arial" w:cs="Arial"/>
          <w:sz w:val="20"/>
          <w:szCs w:val="20"/>
          <w:lang w:val="en-US"/>
        </w:rPr>
      </w:pPr>
    </w:p>
    <w:p w14:paraId="41724999" w14:textId="77777777" w:rsidR="00561A21" w:rsidRDefault="00561A21" w:rsidP="00561A21">
      <w:pPr>
        <w:jc w:val="both"/>
        <w:rPr>
          <w:rFonts w:ascii="Arial" w:hAnsi="Arial" w:cs="Arial"/>
          <w:sz w:val="20"/>
          <w:szCs w:val="20"/>
          <w:lang w:val="en-US"/>
        </w:rPr>
      </w:pPr>
    </w:p>
    <w:sectPr w:rsidR="00561A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0"/>
        </w:tabs>
        <w:ind w:left="36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sz w:val="16"/>
      </w:rPr>
    </w:lvl>
  </w:abstractNum>
  <w:num w:numId="1" w16cid:durableId="2006013801">
    <w:abstractNumId w:val="1"/>
  </w:num>
  <w:num w:numId="2" w16cid:durableId="761028221">
    <w:abstractNumId w:val="2"/>
  </w:num>
  <w:num w:numId="3" w16cid:durableId="1456362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6C"/>
    <w:rsid w:val="000130E7"/>
    <w:rsid w:val="00024002"/>
    <w:rsid w:val="00032291"/>
    <w:rsid w:val="00034432"/>
    <w:rsid w:val="00036269"/>
    <w:rsid w:val="000C7E36"/>
    <w:rsid w:val="001114F9"/>
    <w:rsid w:val="00183480"/>
    <w:rsid w:val="001E747F"/>
    <w:rsid w:val="001F43A6"/>
    <w:rsid w:val="00274578"/>
    <w:rsid w:val="0028037C"/>
    <w:rsid w:val="002E4C7E"/>
    <w:rsid w:val="002F41F7"/>
    <w:rsid w:val="00540D11"/>
    <w:rsid w:val="00561A21"/>
    <w:rsid w:val="005E02FF"/>
    <w:rsid w:val="00607353"/>
    <w:rsid w:val="00693DD2"/>
    <w:rsid w:val="00750D61"/>
    <w:rsid w:val="00765668"/>
    <w:rsid w:val="007D3170"/>
    <w:rsid w:val="008840DA"/>
    <w:rsid w:val="008B4BE6"/>
    <w:rsid w:val="008B594A"/>
    <w:rsid w:val="00960E35"/>
    <w:rsid w:val="009D2F2D"/>
    <w:rsid w:val="00A16ED0"/>
    <w:rsid w:val="00A84A37"/>
    <w:rsid w:val="00B10000"/>
    <w:rsid w:val="00B901C9"/>
    <w:rsid w:val="00BB2730"/>
    <w:rsid w:val="00BC550F"/>
    <w:rsid w:val="00BF13E4"/>
    <w:rsid w:val="00BF7EA6"/>
    <w:rsid w:val="00D04AD6"/>
    <w:rsid w:val="00D07974"/>
    <w:rsid w:val="00DD6D6C"/>
    <w:rsid w:val="00DE2C1C"/>
    <w:rsid w:val="00E01903"/>
    <w:rsid w:val="00E31B1C"/>
    <w:rsid w:val="00E56223"/>
    <w:rsid w:val="00F52CE6"/>
    <w:rsid w:val="00F95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087C"/>
  <w15:chartTrackingRefBased/>
  <w15:docId w15:val="{9A428C58-A9B1-4570-B530-5E1B6A3F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1A21"/>
    <w:pPr>
      <w:suppressAutoHyphens/>
      <w:spacing w:after="0" w:line="240" w:lineRule="auto"/>
    </w:pPr>
    <w:rPr>
      <w:rFonts w:ascii="Times New Roman" w:eastAsia="Times New Roman" w:hAnsi="Times New Roman" w:cs="Times New Roman"/>
      <w:kern w:val="1"/>
      <w:sz w:val="24"/>
      <w:szCs w:val="24"/>
      <w:lang w:eastAsia="ar-SA"/>
    </w:rPr>
  </w:style>
  <w:style w:type="paragraph" w:styleId="Titolo3">
    <w:name w:val="heading 3"/>
    <w:basedOn w:val="Normale"/>
    <w:next w:val="Normale"/>
    <w:link w:val="Titolo3Carattere"/>
    <w:uiPriority w:val="9"/>
    <w:semiHidden/>
    <w:unhideWhenUsed/>
    <w:qFormat/>
    <w:rsid w:val="00561A21"/>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561A21"/>
    <w:pPr>
      <w:jc w:val="both"/>
    </w:pPr>
    <w:rPr>
      <w:rFonts w:ascii="Arial" w:hAnsi="Arial"/>
      <w:sz w:val="20"/>
      <w:szCs w:val="20"/>
    </w:rPr>
  </w:style>
  <w:style w:type="character" w:customStyle="1" w:styleId="CorpotestoCarattere">
    <w:name w:val="Corpo testo Carattere"/>
    <w:basedOn w:val="Carpredefinitoparagrafo"/>
    <w:link w:val="Corpotesto"/>
    <w:rsid w:val="00561A21"/>
    <w:rPr>
      <w:rFonts w:ascii="Arial" w:eastAsia="Times New Roman" w:hAnsi="Arial" w:cs="Times New Roman"/>
      <w:kern w:val="1"/>
      <w:sz w:val="20"/>
      <w:szCs w:val="20"/>
      <w:lang w:eastAsia="ar-SA"/>
    </w:rPr>
  </w:style>
  <w:style w:type="paragraph" w:styleId="Intestazione">
    <w:name w:val="header"/>
    <w:basedOn w:val="Normale"/>
    <w:link w:val="IntestazioneCarattere"/>
    <w:rsid w:val="00561A21"/>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561A21"/>
    <w:rPr>
      <w:rFonts w:ascii="Times New Roman" w:eastAsia="Times New Roman" w:hAnsi="Times New Roman" w:cs="Times New Roman"/>
      <w:kern w:val="1"/>
      <w:sz w:val="20"/>
      <w:szCs w:val="20"/>
      <w:lang w:eastAsia="ar-SA"/>
    </w:rPr>
  </w:style>
  <w:style w:type="paragraph" w:customStyle="1" w:styleId="Normaletn">
    <w:name w:val="Normale.tn"/>
    <w:rsid w:val="00561A21"/>
    <w:pPr>
      <w:tabs>
        <w:tab w:val="right" w:pos="8505"/>
      </w:tabs>
      <w:suppressAutoHyphens/>
      <w:spacing w:after="0" w:line="240" w:lineRule="auto"/>
      <w:jc w:val="both"/>
    </w:pPr>
    <w:rPr>
      <w:rFonts w:ascii="Helvetica" w:eastAsia="Arial" w:hAnsi="Helvetica" w:cs="Times New Roman"/>
      <w:kern w:val="1"/>
      <w:sz w:val="20"/>
      <w:szCs w:val="20"/>
      <w:lang w:eastAsia="ar-SA"/>
    </w:rPr>
  </w:style>
  <w:style w:type="paragraph" w:customStyle="1" w:styleId="bold">
    <w:name w:val="bold"/>
    <w:basedOn w:val="Titolo3"/>
    <w:rsid w:val="00561A21"/>
    <w:pPr>
      <w:keepLines w:val="0"/>
      <w:tabs>
        <w:tab w:val="left" w:pos="567"/>
      </w:tabs>
      <w:spacing w:before="60"/>
    </w:pPr>
    <w:rPr>
      <w:rFonts w:ascii="Helvetica" w:eastAsia="Times New Roman" w:hAnsi="Helvetica" w:cs="Times New Roman"/>
      <w:b/>
      <w:color w:val="auto"/>
      <w:sz w:val="20"/>
      <w:szCs w:val="20"/>
    </w:rPr>
  </w:style>
  <w:style w:type="character" w:customStyle="1" w:styleId="Titolo3Carattere">
    <w:name w:val="Titolo 3 Carattere"/>
    <w:basedOn w:val="Carpredefinitoparagrafo"/>
    <w:link w:val="Titolo3"/>
    <w:uiPriority w:val="9"/>
    <w:semiHidden/>
    <w:rsid w:val="00561A21"/>
    <w:rPr>
      <w:rFonts w:asciiTheme="majorHAnsi" w:eastAsiaTheme="majorEastAsia" w:hAnsiTheme="majorHAnsi" w:cstheme="majorBidi"/>
      <w:color w:val="1F4D78" w:themeColor="accent1" w:themeShade="7F"/>
      <w:kern w:val="1"/>
      <w:sz w:val="24"/>
      <w:szCs w:val="24"/>
      <w:lang w:eastAsia="ar-SA"/>
    </w:rPr>
  </w:style>
  <w:style w:type="paragraph" w:styleId="Testofumetto">
    <w:name w:val="Balloon Text"/>
    <w:basedOn w:val="Normale"/>
    <w:link w:val="TestofumettoCarattere"/>
    <w:uiPriority w:val="99"/>
    <w:semiHidden/>
    <w:unhideWhenUsed/>
    <w:rsid w:val="008B594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94A"/>
    <w:rPr>
      <w:rFonts w:ascii="Segoe UI" w:eastAsia="Times New Roman" w:hAnsi="Segoe UI" w:cs="Segoe UI"/>
      <w:kern w:val="1"/>
      <w:sz w:val="18"/>
      <w:szCs w:val="18"/>
      <w:lang w:eastAsia="ar-SA"/>
    </w:rPr>
  </w:style>
  <w:style w:type="character" w:customStyle="1" w:styleId="WW8Num5z0">
    <w:name w:val="WW8Num5z0"/>
    <w:rsid w:val="00036269"/>
    <w:rPr>
      <w:rFonts w:cs="Times New Roman"/>
    </w:rPr>
  </w:style>
  <w:style w:type="paragraph" w:customStyle="1" w:styleId="Default">
    <w:name w:val="Default"/>
    <w:rsid w:val="00F52CE6"/>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8B4B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e@comune.vallefoglia.pu.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p@comune.pesaro.pu.it" TargetMode="External"/><Relationship Id="rId12" Type="http://schemas.openxmlformats.org/officeDocument/2006/relationships/hyperlink" Target="mailto:rosati@comuneditavul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pesaro@emarche.it" TargetMode="External"/><Relationship Id="rId11" Type="http://schemas.openxmlformats.org/officeDocument/2006/relationships/hyperlink" Target="mailto:griberti@libero.it" TargetMode="External"/><Relationship Id="rId5" Type="http://schemas.openxmlformats.org/officeDocument/2006/relationships/hyperlink" Target="mailto:urp@comune.pesaro.pu.it" TargetMode="External"/><Relationship Id="rId10" Type="http://schemas.openxmlformats.org/officeDocument/2006/relationships/hyperlink" Target="mailto:rpd@montelabbate.net" TargetMode="External"/><Relationship Id="rId4" Type="http://schemas.openxmlformats.org/officeDocument/2006/relationships/webSettings" Target="webSettings.xml"/><Relationship Id="rId9" Type="http://schemas.openxmlformats.org/officeDocument/2006/relationships/hyperlink" Target="mailto:comune.gabiccemare@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1945</Words>
  <Characters>11091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BALSAMO ANNABELLA</dc:creator>
  <cp:keywords/>
  <dc:description/>
  <cp:lastModifiedBy>Catia Turchi</cp:lastModifiedBy>
  <cp:revision>2</cp:revision>
  <cp:lastPrinted>2024-05-02T10:41:00Z</cp:lastPrinted>
  <dcterms:created xsi:type="dcterms:W3CDTF">2024-06-19T07:55:00Z</dcterms:created>
  <dcterms:modified xsi:type="dcterms:W3CDTF">2024-06-19T07:55:00Z</dcterms:modified>
</cp:coreProperties>
</file>